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49" w:rsidRDefault="002F6F49" w:rsidP="007E4C72">
      <w:pPr>
        <w:jc w:val="right"/>
        <w:rPr>
          <w:b/>
          <w:sz w:val="28"/>
          <w:szCs w:val="28"/>
        </w:rPr>
      </w:pPr>
    </w:p>
    <w:p w:rsidR="007E4C72" w:rsidRPr="0063320A" w:rsidRDefault="002F6F49" w:rsidP="002F6F49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7119935" cy="10070135"/>
            <wp:effectExtent l="0" t="8255" r="0" b="0"/>
            <wp:docPr id="1" name="Рисунок 1" descr="C:\Users\Админ\Desktop\титульники 2 класс 2021-2022\2021-10-0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итульники 2 класс 2021-2022\2021-10-04_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19935" cy="100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C72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E4C72" w:rsidRDefault="007E4C72" w:rsidP="007E4C72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E4C72" w:rsidRPr="0063320A" w:rsidRDefault="007E4C72" w:rsidP="007E4C72">
      <w:pPr>
        <w:ind w:left="4956" w:firstLine="708"/>
        <w:rPr>
          <w:b/>
        </w:rPr>
      </w:pPr>
      <w:r w:rsidRPr="0063320A">
        <w:rPr>
          <w:sz w:val="22"/>
          <w:szCs w:val="22"/>
        </w:rPr>
        <w:t xml:space="preserve">  </w:t>
      </w:r>
      <w:r w:rsidRPr="0063320A">
        <w:rPr>
          <w:b/>
        </w:rPr>
        <w:t>Пояснительная записка</w:t>
      </w:r>
    </w:p>
    <w:p w:rsidR="007E4C72" w:rsidRPr="0063320A" w:rsidRDefault="007E4C72" w:rsidP="007E4C72">
      <w:pPr>
        <w:jc w:val="both"/>
      </w:pPr>
      <w:r w:rsidRPr="0063320A">
        <w:rPr>
          <w:b/>
        </w:rPr>
        <w:t>Нормативная база преподавания предмета</w:t>
      </w:r>
      <w:r w:rsidRPr="0063320A">
        <w:t>:</w:t>
      </w:r>
    </w:p>
    <w:p w:rsidR="007E4C72" w:rsidRPr="0063320A" w:rsidRDefault="007E4C72" w:rsidP="007E4C7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lang w:eastAsia="en-US"/>
        </w:rPr>
      </w:pPr>
      <w:r w:rsidRPr="0063320A">
        <w:rPr>
          <w:lang w:eastAsia="en-US"/>
        </w:rPr>
        <w:t xml:space="preserve">Федеральный закон «Об образовании в Российской </w:t>
      </w:r>
      <w:r>
        <w:rPr>
          <w:lang w:eastAsia="en-US"/>
        </w:rPr>
        <w:t>Федерации» от 29.12.2012г. №273 (в ред. Федеральных законов от 08.06.2020 № 165-ФЗ).</w:t>
      </w:r>
    </w:p>
    <w:p w:rsidR="007E4C72" w:rsidRPr="0063320A" w:rsidRDefault="007E4C72" w:rsidP="007E4C72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63320A">
        <w:rPr>
          <w:sz w:val="22"/>
          <w:szCs w:val="22"/>
        </w:rPr>
        <w:t xml:space="preserve"> Приказ Министерства образования и науки от 06.10.2009 № 373 «Об утверждении и введении в действие федерального государственного образовательного стандарта </w:t>
      </w:r>
      <w:r>
        <w:rPr>
          <w:sz w:val="22"/>
          <w:szCs w:val="22"/>
        </w:rPr>
        <w:t>на</w:t>
      </w:r>
      <w:r w:rsidR="009B0220">
        <w:rPr>
          <w:sz w:val="22"/>
          <w:szCs w:val="22"/>
        </w:rPr>
        <w:t>чального общего образования»  (</w:t>
      </w:r>
      <w:r>
        <w:rPr>
          <w:sz w:val="22"/>
          <w:szCs w:val="22"/>
        </w:rPr>
        <w:t xml:space="preserve">в ред. Приказов </w:t>
      </w:r>
      <w:proofErr w:type="spellStart"/>
      <w:r>
        <w:rPr>
          <w:sz w:val="22"/>
          <w:szCs w:val="22"/>
        </w:rPr>
        <w:t>Минобрн</w:t>
      </w:r>
      <w:r w:rsidR="004E3BB2">
        <w:rPr>
          <w:sz w:val="22"/>
          <w:szCs w:val="22"/>
        </w:rPr>
        <w:t>ауки</w:t>
      </w:r>
      <w:proofErr w:type="spellEnd"/>
      <w:r w:rsidR="004E3BB2">
        <w:rPr>
          <w:sz w:val="22"/>
          <w:szCs w:val="22"/>
        </w:rPr>
        <w:t xml:space="preserve"> России от 31.12.2015 № 1576</w:t>
      </w:r>
      <w:r>
        <w:rPr>
          <w:sz w:val="22"/>
          <w:szCs w:val="22"/>
        </w:rPr>
        <w:t>).</w:t>
      </w:r>
    </w:p>
    <w:p w:rsidR="007E4C72" w:rsidRPr="0063320A" w:rsidRDefault="007E4C72" w:rsidP="007E4C72">
      <w:pPr>
        <w:numPr>
          <w:ilvl w:val="0"/>
          <w:numId w:val="6"/>
        </w:numPr>
        <w:spacing w:after="200" w:line="276" w:lineRule="auto"/>
        <w:contextualSpacing/>
        <w:rPr>
          <w:lang w:eastAsia="ar-SA"/>
        </w:rPr>
      </w:pPr>
      <w:r w:rsidRPr="0063320A">
        <w:rPr>
          <w:lang w:eastAsia="ar-SA"/>
        </w:rPr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lang w:eastAsia="ar-SA"/>
        </w:rPr>
        <w:t xml:space="preserve">о, среднего общего образования» </w:t>
      </w:r>
      <w:proofErr w:type="gramStart"/>
      <w:r>
        <w:rPr>
          <w:lang w:eastAsia="ar-SA"/>
        </w:rPr>
        <w:t xml:space="preserve">( </w:t>
      </w:r>
      <w:proofErr w:type="gramEnd"/>
      <w:r>
        <w:rPr>
          <w:lang w:eastAsia="ar-SA"/>
        </w:rPr>
        <w:t xml:space="preserve">в ред. Приказов </w:t>
      </w:r>
      <w:proofErr w:type="spellStart"/>
      <w:r>
        <w:rPr>
          <w:lang w:eastAsia="ar-SA"/>
        </w:rPr>
        <w:t>Минпросвещения</w:t>
      </w:r>
      <w:proofErr w:type="spellEnd"/>
      <w:r>
        <w:rPr>
          <w:lang w:eastAsia="ar-SA"/>
        </w:rPr>
        <w:t xml:space="preserve"> России от 18.052020 № 249).</w:t>
      </w:r>
    </w:p>
    <w:p w:rsidR="007E4C72" w:rsidRPr="0063320A" w:rsidRDefault="007E4C72" w:rsidP="007E4C72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Образовательная программа </w:t>
      </w:r>
      <w:r w:rsidR="00D83D80">
        <w:rPr>
          <w:lang w:eastAsia="ar-SA"/>
        </w:rPr>
        <w:t xml:space="preserve">МКОО «СОШ </w:t>
      </w:r>
      <w:proofErr w:type="spellStart"/>
      <w:r w:rsidR="00D83D80">
        <w:rPr>
          <w:lang w:eastAsia="ar-SA"/>
        </w:rPr>
        <w:t>а</w:t>
      </w:r>
      <w:proofErr w:type="gramStart"/>
      <w:r w:rsidR="00D83D80">
        <w:rPr>
          <w:lang w:eastAsia="ar-SA"/>
        </w:rPr>
        <w:t>.К</w:t>
      </w:r>
      <w:proofErr w:type="gramEnd"/>
      <w:r w:rsidR="00D83D80">
        <w:rPr>
          <w:lang w:eastAsia="ar-SA"/>
        </w:rPr>
        <w:t>убина</w:t>
      </w:r>
      <w:proofErr w:type="spellEnd"/>
      <w:r w:rsidR="00D83D80">
        <w:rPr>
          <w:lang w:eastAsia="ar-SA"/>
        </w:rPr>
        <w:t xml:space="preserve"> имени Х.А. </w:t>
      </w:r>
      <w:proofErr w:type="spellStart"/>
      <w:r w:rsidR="00D83D80">
        <w:rPr>
          <w:lang w:eastAsia="ar-SA"/>
        </w:rPr>
        <w:t>Дагужиева</w:t>
      </w:r>
      <w:proofErr w:type="spellEnd"/>
      <w:r w:rsidR="00D83D80">
        <w:rPr>
          <w:lang w:eastAsia="ar-SA"/>
        </w:rPr>
        <w:t>» на 2021 – 2022 учебный год.</w:t>
      </w:r>
    </w:p>
    <w:p w:rsidR="00B80427" w:rsidRDefault="007E4C72" w:rsidP="0099783D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Учебный план </w:t>
      </w:r>
      <w:r w:rsidR="00B80427">
        <w:rPr>
          <w:lang w:eastAsia="ar-SA"/>
        </w:rPr>
        <w:t xml:space="preserve">МКОО «СОШ </w:t>
      </w:r>
      <w:proofErr w:type="spellStart"/>
      <w:r w:rsidR="00B80427">
        <w:rPr>
          <w:lang w:eastAsia="ar-SA"/>
        </w:rPr>
        <w:t>а</w:t>
      </w:r>
      <w:proofErr w:type="gramStart"/>
      <w:r w:rsidR="00B80427">
        <w:rPr>
          <w:lang w:eastAsia="ar-SA"/>
        </w:rPr>
        <w:t>.К</w:t>
      </w:r>
      <w:proofErr w:type="gramEnd"/>
      <w:r w:rsidR="00B80427">
        <w:rPr>
          <w:lang w:eastAsia="ar-SA"/>
        </w:rPr>
        <w:t>убина</w:t>
      </w:r>
      <w:proofErr w:type="spellEnd"/>
      <w:r w:rsidR="00B80427">
        <w:rPr>
          <w:lang w:eastAsia="ar-SA"/>
        </w:rPr>
        <w:t xml:space="preserve"> имени Х.А. </w:t>
      </w:r>
      <w:proofErr w:type="spellStart"/>
      <w:r w:rsidR="00B80427">
        <w:rPr>
          <w:lang w:eastAsia="ar-SA"/>
        </w:rPr>
        <w:t>Дагужиева</w:t>
      </w:r>
      <w:proofErr w:type="spellEnd"/>
      <w:r w:rsidR="00B80427">
        <w:rPr>
          <w:lang w:eastAsia="ar-SA"/>
        </w:rPr>
        <w:t>» на 2021 – 2022 учебный год.</w:t>
      </w:r>
    </w:p>
    <w:p w:rsidR="00AB11C6" w:rsidRPr="008A6A7D" w:rsidRDefault="00AB11C6" w:rsidP="0099783D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proofErr w:type="gramStart"/>
      <w:r w:rsidRPr="00B80427">
        <w:rPr>
          <w:iCs/>
        </w:rPr>
        <w:t xml:space="preserve">Программа </w:t>
      </w:r>
      <w:r w:rsidR="000968E7" w:rsidRPr="00B80427">
        <w:rPr>
          <w:iCs/>
        </w:rPr>
        <w:t>курса Математики</w:t>
      </w:r>
      <w:r w:rsidRPr="00B80427">
        <w:rPr>
          <w:iCs/>
        </w:rPr>
        <w:t xml:space="preserve">  </w:t>
      </w:r>
      <w:r w:rsidR="00FF6008" w:rsidRPr="00B80427">
        <w:rPr>
          <w:iCs/>
        </w:rPr>
        <w:t xml:space="preserve">для второго класса </w:t>
      </w:r>
      <w:r w:rsidRPr="00B80427">
        <w:rPr>
          <w:iCs/>
        </w:rPr>
        <w:t xml:space="preserve"> общеобразовательных учреждений (автор:</w:t>
      </w:r>
      <w:proofErr w:type="gramEnd"/>
      <w:r w:rsidRPr="00B80427">
        <w:rPr>
          <w:iCs/>
        </w:rPr>
        <w:t xml:space="preserve"> </w:t>
      </w:r>
      <w:proofErr w:type="gramStart"/>
      <w:r w:rsidRPr="00A142F6">
        <w:t>Моро М. И., Бантовой М.А.</w:t>
      </w:r>
      <w:r w:rsidRPr="00B80427">
        <w:rPr>
          <w:iCs/>
        </w:rPr>
        <w:t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</w:t>
      </w:r>
      <w:r w:rsidR="008A6A7D" w:rsidRPr="00B80427">
        <w:rPr>
          <w:iCs/>
        </w:rPr>
        <w:t xml:space="preserve"> </w:t>
      </w:r>
      <w:r w:rsidRPr="00B80427">
        <w:rPr>
          <w:iCs/>
        </w:rPr>
        <w:t xml:space="preserve">2013г. </w:t>
      </w:r>
      <w:proofErr w:type="gramEnd"/>
    </w:p>
    <w:p w:rsidR="00502C7E" w:rsidRDefault="00502C7E" w:rsidP="0099783D">
      <w:pPr>
        <w:jc w:val="both"/>
        <w:rPr>
          <w:iCs/>
        </w:rPr>
      </w:pPr>
    </w:p>
    <w:p w:rsidR="00502C7E" w:rsidRPr="00502C7E" w:rsidRDefault="004C3BDF" w:rsidP="0099783D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</w:t>
      </w:r>
      <w:r w:rsidR="00502C7E" w:rsidRPr="00502C7E">
        <w:rPr>
          <w:b/>
          <w:sz w:val="28"/>
          <w:szCs w:val="28"/>
        </w:rPr>
        <w:t xml:space="preserve"> </w:t>
      </w:r>
      <w:r w:rsidR="00A50885">
        <w:rPr>
          <w:b/>
          <w:sz w:val="28"/>
          <w:szCs w:val="28"/>
        </w:rPr>
        <w:t>учебного предмета</w:t>
      </w:r>
      <w:r w:rsidR="00502C7E" w:rsidRPr="00502C7E">
        <w:rPr>
          <w:b/>
          <w:sz w:val="28"/>
          <w:szCs w:val="28"/>
        </w:rPr>
        <w:t xml:space="preserve"> </w:t>
      </w:r>
      <w:r w:rsidR="00830805">
        <w:rPr>
          <w:b/>
          <w:sz w:val="28"/>
          <w:szCs w:val="28"/>
        </w:rPr>
        <w:t xml:space="preserve">«Математика» </w:t>
      </w:r>
      <w:r w:rsidR="00502C7E" w:rsidRPr="00502C7E">
        <w:rPr>
          <w:b/>
          <w:sz w:val="28"/>
          <w:szCs w:val="28"/>
        </w:rPr>
        <w:t>в учебном плане</w:t>
      </w:r>
    </w:p>
    <w:p w:rsidR="00502C7E" w:rsidRDefault="00502C7E" w:rsidP="0099783D">
      <w:pPr>
        <w:shd w:val="clear" w:color="auto" w:fill="FFFFFF"/>
        <w:tabs>
          <w:tab w:val="left" w:pos="634"/>
        </w:tabs>
        <w:ind w:right="19"/>
        <w:jc w:val="both"/>
      </w:pPr>
      <w:r>
        <w:rPr>
          <w:b/>
        </w:rPr>
        <w:t xml:space="preserve">Объём часов: </w:t>
      </w:r>
      <w:r w:rsidR="007E4C72">
        <w:t>136 ч  в год, 4 ч  в неделю</w:t>
      </w:r>
    </w:p>
    <w:p w:rsidR="00502C7E" w:rsidRPr="007E4C72" w:rsidRDefault="00502C7E" w:rsidP="007E4C72">
      <w:pPr>
        <w:shd w:val="clear" w:color="auto" w:fill="FFFFFF"/>
        <w:tabs>
          <w:tab w:val="left" w:pos="634"/>
        </w:tabs>
        <w:ind w:right="19"/>
        <w:jc w:val="both"/>
      </w:pPr>
      <w:r>
        <w:rPr>
          <w:b/>
        </w:rPr>
        <w:t xml:space="preserve">Количество часов федерального компонента: </w:t>
      </w:r>
      <w:r>
        <w:t>4 ч в неделю</w:t>
      </w:r>
    </w:p>
    <w:p w:rsidR="00AB11C6" w:rsidRDefault="00AB11C6" w:rsidP="0099783D">
      <w:pPr>
        <w:shd w:val="clear" w:color="auto" w:fill="FFFFFF"/>
        <w:tabs>
          <w:tab w:val="left" w:pos="634"/>
        </w:tabs>
        <w:ind w:right="19"/>
        <w:jc w:val="both"/>
      </w:pPr>
      <w:r>
        <w:rPr>
          <w:b/>
        </w:rPr>
        <w:t>Уровень программы (базовый стандарт/профиль/ продвинутый</w:t>
      </w:r>
      <w:r w:rsidR="000968E7">
        <w:rPr>
          <w:b/>
        </w:rPr>
        <w:t>): базовый</w:t>
      </w:r>
      <w:r>
        <w:t xml:space="preserve"> стандарт</w:t>
      </w:r>
    </w:p>
    <w:p w:rsidR="00AB11C6" w:rsidRDefault="00AB11C6" w:rsidP="0099783D">
      <w:pPr>
        <w:ind w:firstLine="708"/>
      </w:pPr>
    </w:p>
    <w:p w:rsidR="00AB11C6" w:rsidRPr="005A1683" w:rsidRDefault="00AB11C6" w:rsidP="0099783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Cs w:val="22"/>
        </w:rPr>
      </w:pPr>
      <w:r>
        <w:rPr>
          <w:color w:val="000000"/>
        </w:rPr>
        <w:t xml:space="preserve">  </w:t>
      </w:r>
      <w:r w:rsidR="00502C7E">
        <w:rPr>
          <w:b/>
          <w:sz w:val="28"/>
          <w:szCs w:val="22"/>
        </w:rPr>
        <w:t>Планируемые р</w:t>
      </w:r>
      <w:r w:rsidRPr="005A1683">
        <w:rPr>
          <w:b/>
          <w:sz w:val="28"/>
          <w:szCs w:val="22"/>
        </w:rPr>
        <w:t>езультаты изучения курса</w:t>
      </w:r>
    </w:p>
    <w:p w:rsidR="00AB11C6" w:rsidRPr="00AD04EA" w:rsidRDefault="00AB11C6" w:rsidP="0099783D">
      <w:pPr>
        <w:numPr>
          <w:ilvl w:val="0"/>
          <w:numId w:val="1"/>
        </w:numPr>
        <w:suppressAutoHyphens/>
        <w:autoSpaceDE w:val="0"/>
        <w:ind w:firstLine="14"/>
        <w:jc w:val="center"/>
        <w:rPr>
          <w:b/>
          <w:bCs/>
          <w:iCs/>
          <w:caps/>
        </w:rPr>
      </w:pPr>
      <w:r w:rsidRPr="00AD04EA">
        <w:rPr>
          <w:b/>
          <w:bCs/>
          <w:iCs/>
        </w:rPr>
        <w:t>Личностные результаты предмета «Математика» во 2 классе:</w:t>
      </w:r>
    </w:p>
    <w:p w:rsidR="00AB11C6" w:rsidRPr="00A142F6" w:rsidRDefault="00AB11C6" w:rsidP="0099783D">
      <w:pPr>
        <w:jc w:val="both"/>
      </w:pPr>
      <w:r w:rsidRPr="00A142F6">
        <w:t>1) чувство гордости за свою Родину, российский народ и историю России;</w:t>
      </w:r>
    </w:p>
    <w:p w:rsidR="00AB11C6" w:rsidRPr="00A142F6" w:rsidRDefault="00AB11C6" w:rsidP="0099783D">
      <w:pPr>
        <w:jc w:val="both"/>
      </w:pPr>
      <w:r w:rsidRPr="00A142F6">
        <w:t>2) 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AB11C6" w:rsidRPr="00A142F6" w:rsidRDefault="00AB11C6" w:rsidP="0099783D">
      <w:pPr>
        <w:jc w:val="both"/>
      </w:pPr>
      <w:r w:rsidRPr="00A142F6">
        <w:t>3) целостное восприятие окружающего мира;</w:t>
      </w:r>
    </w:p>
    <w:p w:rsidR="00AB11C6" w:rsidRPr="00A142F6" w:rsidRDefault="00AB11C6" w:rsidP="0099783D">
      <w:pPr>
        <w:jc w:val="both"/>
      </w:pPr>
      <w:r w:rsidRPr="00A142F6">
        <w:t>4)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AB11C6" w:rsidRPr="00A142F6" w:rsidRDefault="00AB11C6" w:rsidP="0099783D">
      <w:pPr>
        <w:jc w:val="both"/>
      </w:pPr>
      <w:r w:rsidRPr="00A142F6">
        <w:t>5) рефлексивная самооценка, умение анализировать свои действия и управлять ими;</w:t>
      </w:r>
    </w:p>
    <w:p w:rsidR="00AB11C6" w:rsidRPr="00A142F6" w:rsidRDefault="00AB11C6" w:rsidP="0099783D">
      <w:pPr>
        <w:jc w:val="both"/>
      </w:pPr>
      <w:r w:rsidRPr="00A142F6">
        <w:t xml:space="preserve">6) навыки сотрудничества </w:t>
      </w:r>
      <w:proofErr w:type="gramStart"/>
      <w:r w:rsidRPr="00A142F6">
        <w:t>со</w:t>
      </w:r>
      <w:proofErr w:type="gramEnd"/>
      <w:r w:rsidRPr="00A142F6">
        <w:t xml:space="preserve"> взрослыми и сверстниками;</w:t>
      </w:r>
    </w:p>
    <w:p w:rsidR="00AB11C6" w:rsidRPr="00A142F6" w:rsidRDefault="00AB11C6" w:rsidP="0099783D">
      <w:pPr>
        <w:jc w:val="both"/>
      </w:pPr>
      <w:r w:rsidRPr="00A142F6">
        <w:t>7) установка на здоровый образ жизни, наличие мотивации к творческому труду, к работе на результат.</w:t>
      </w:r>
    </w:p>
    <w:p w:rsidR="00AB11C6" w:rsidRPr="00DD6D5D" w:rsidRDefault="00AB11C6" w:rsidP="0099783D">
      <w:r>
        <w:t xml:space="preserve">                                                </w:t>
      </w:r>
      <w:proofErr w:type="spellStart"/>
      <w:r>
        <w:rPr>
          <w:b/>
          <w:bCs/>
        </w:rPr>
        <w:t>Мета</w:t>
      </w:r>
      <w:r w:rsidRPr="00A142F6">
        <w:rPr>
          <w:b/>
          <w:bCs/>
        </w:rPr>
        <w:t>предметные</w:t>
      </w:r>
      <w:proofErr w:type="spellEnd"/>
      <w:r w:rsidRPr="00A142F6">
        <w:rPr>
          <w:b/>
          <w:bCs/>
        </w:rPr>
        <w:t xml:space="preserve"> результаты</w:t>
      </w:r>
      <w:r>
        <w:rPr>
          <w:b/>
          <w:bCs/>
        </w:rPr>
        <w:t xml:space="preserve">   предмета «Математика» во 2 классе:</w:t>
      </w:r>
    </w:p>
    <w:p w:rsidR="00AB11C6" w:rsidRPr="00A142F6" w:rsidRDefault="00AB11C6" w:rsidP="0099783D">
      <w:pPr>
        <w:jc w:val="both"/>
      </w:pPr>
      <w:r>
        <w:t>1) С</w:t>
      </w:r>
      <w:r w:rsidRPr="00A142F6">
        <w:t>пособность принимать и сохранять цели и задачи учебной деятельности, находить средства и способы её осуществления;</w:t>
      </w:r>
    </w:p>
    <w:p w:rsidR="00AB11C6" w:rsidRPr="00A142F6" w:rsidRDefault="00AB11C6" w:rsidP="0099783D">
      <w:pPr>
        <w:jc w:val="both"/>
      </w:pPr>
      <w:r>
        <w:t>2) О</w:t>
      </w:r>
      <w:r w:rsidRPr="00A142F6">
        <w:t>владение способами выполнения заданий творческого и поискового характера;</w:t>
      </w:r>
    </w:p>
    <w:p w:rsidR="00AB11C6" w:rsidRPr="00A142F6" w:rsidRDefault="00AB11C6" w:rsidP="0099783D">
      <w:pPr>
        <w:jc w:val="both"/>
      </w:pPr>
      <w:r>
        <w:t>3) У</w:t>
      </w:r>
      <w:r w:rsidRPr="00A142F6">
        <w:t>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:rsidR="00AB11C6" w:rsidRPr="00A142F6" w:rsidRDefault="00AB11C6" w:rsidP="0099783D">
      <w:pPr>
        <w:jc w:val="both"/>
      </w:pPr>
      <w:r>
        <w:t>4) С</w:t>
      </w:r>
      <w:r w:rsidRPr="00A142F6">
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AB11C6" w:rsidRPr="00A142F6" w:rsidRDefault="00AB11C6" w:rsidP="0099783D">
      <w:pPr>
        <w:jc w:val="both"/>
      </w:pPr>
      <w:r w:rsidRPr="00A142F6">
        <w:t xml:space="preserve">5) </w:t>
      </w:r>
      <w:r>
        <w:t>И</w:t>
      </w:r>
      <w:r w:rsidRPr="00A142F6">
        <w:t>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B11C6" w:rsidRPr="00A142F6" w:rsidRDefault="00AB11C6" w:rsidP="0099783D">
      <w:pPr>
        <w:jc w:val="both"/>
      </w:pPr>
      <w:r>
        <w:t>6) И</w:t>
      </w:r>
      <w:r w:rsidRPr="00A142F6">
        <w:t>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A142F6">
        <w:t>о-</w:t>
      </w:r>
      <w:proofErr w:type="gramEnd"/>
      <w:r w:rsidRPr="00A142F6">
        <w:t xml:space="preserve"> и графическим сопровождением;</w:t>
      </w:r>
    </w:p>
    <w:p w:rsidR="00AB11C6" w:rsidRPr="00A142F6" w:rsidRDefault="00AB11C6" w:rsidP="0099783D">
      <w:pPr>
        <w:jc w:val="both"/>
      </w:pPr>
      <w:r>
        <w:t>7) О</w:t>
      </w:r>
      <w:r w:rsidRPr="00A142F6"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B11C6" w:rsidRPr="00A142F6" w:rsidRDefault="00AB11C6" w:rsidP="0099783D">
      <w:pPr>
        <w:jc w:val="both"/>
      </w:pPr>
      <w:r w:rsidRPr="00A142F6">
        <w:t>8</w:t>
      </w:r>
      <w:r>
        <w:t>) Г</w:t>
      </w:r>
      <w:r w:rsidRPr="00A142F6"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AB11C6" w:rsidRPr="00A142F6" w:rsidRDefault="00AB11C6" w:rsidP="0099783D">
      <w:pPr>
        <w:jc w:val="both"/>
      </w:pPr>
      <w:r w:rsidRPr="00A142F6">
        <w:t>9</w:t>
      </w:r>
      <w:r>
        <w:t>) О</w:t>
      </w:r>
      <w:r w:rsidRPr="00A142F6">
        <w:t>пределение общей цели и путей её достижения: умение договариваться о распределении функций и ролей в совместной деятельности, адекватно оценивать собственное поведение и поведение окружающих;</w:t>
      </w:r>
    </w:p>
    <w:p w:rsidR="00AB11C6" w:rsidRPr="00A142F6" w:rsidRDefault="00AB11C6" w:rsidP="0099783D">
      <w:pPr>
        <w:jc w:val="both"/>
      </w:pPr>
      <w:r w:rsidRPr="00A142F6">
        <w:t>10</w:t>
      </w:r>
      <w:r>
        <w:t>) О</w:t>
      </w:r>
      <w:r w:rsidRPr="00A142F6">
        <w:t>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AB11C6" w:rsidRPr="00A142F6" w:rsidRDefault="00AB11C6" w:rsidP="0099783D">
      <w:pPr>
        <w:jc w:val="both"/>
      </w:pPr>
      <w:r w:rsidRPr="00A142F6">
        <w:t>11</w:t>
      </w:r>
      <w:r>
        <w:t>) О</w:t>
      </w:r>
      <w:r w:rsidRPr="00A142F6">
        <w:t>владение базовыми предметными и меж предметными понятиями, отражающими существенные связи и отношения между объектами и процессами;</w:t>
      </w:r>
    </w:p>
    <w:p w:rsidR="00AB11C6" w:rsidRPr="00A142F6" w:rsidRDefault="00AB11C6" w:rsidP="0099783D">
      <w:pPr>
        <w:jc w:val="both"/>
      </w:pPr>
      <w:r w:rsidRPr="00A142F6">
        <w:t>12</w:t>
      </w:r>
      <w:r>
        <w:t>) У</w:t>
      </w:r>
      <w:r w:rsidRPr="00A142F6"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B11C6" w:rsidRPr="006B1F03" w:rsidRDefault="00AB11C6" w:rsidP="0099783D">
      <w:pPr>
        <w:jc w:val="center"/>
        <w:rPr>
          <w:b/>
        </w:rPr>
      </w:pPr>
      <w:r w:rsidRPr="006B1F03">
        <w:rPr>
          <w:b/>
        </w:rPr>
        <w:t>Предметные результаты предмета «Математика» во 2 классе:</w:t>
      </w:r>
    </w:p>
    <w:p w:rsidR="00AB11C6" w:rsidRPr="006B1F03" w:rsidRDefault="00AB11C6" w:rsidP="0099783D">
      <w:pPr>
        <w:jc w:val="both"/>
      </w:pPr>
      <w:r w:rsidRPr="006B1F03">
        <w:t>1) 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AB11C6" w:rsidRPr="006B1F03" w:rsidRDefault="00AB11C6" w:rsidP="0099783D">
      <w:pPr>
        <w:jc w:val="both"/>
      </w:pPr>
      <w:r w:rsidRPr="006B1F03">
        <w:t>2) Овладение основами логического и алгоритмического мышления, пространственного воображения и математической речи, основами счёта, измерения;</w:t>
      </w:r>
    </w:p>
    <w:p w:rsidR="00AB11C6" w:rsidRPr="006B1F03" w:rsidRDefault="00AB11C6" w:rsidP="0099783D">
      <w:pPr>
        <w:jc w:val="both"/>
      </w:pPr>
      <w:r w:rsidRPr="006B1F03">
        <w:t xml:space="preserve"> 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B11C6" w:rsidRPr="006B1F03" w:rsidRDefault="00AB11C6" w:rsidP="0099783D">
      <w:pPr>
        <w:jc w:val="both"/>
      </w:pPr>
      <w:r w:rsidRPr="006B1F03">
        <w:t>4) 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цепочками, представлять, анализировать и интерпретировать данные.</w:t>
      </w:r>
    </w:p>
    <w:p w:rsidR="007E4C72" w:rsidRPr="006B1F03" w:rsidRDefault="007E4C72" w:rsidP="007E4C72">
      <w:pPr>
        <w:pStyle w:val="ab"/>
        <w:numPr>
          <w:ilvl w:val="0"/>
          <w:numId w:val="1"/>
        </w:numPr>
        <w:jc w:val="both"/>
        <w:rPr>
          <w:b/>
          <w:bCs/>
          <w:lang w:eastAsia="he-IL" w:bidi="he-IL"/>
        </w:rPr>
      </w:pPr>
    </w:p>
    <w:p w:rsidR="007E4C72" w:rsidRPr="006B1F03" w:rsidRDefault="007E4C72" w:rsidP="007E4C72">
      <w:pPr>
        <w:pStyle w:val="ab"/>
        <w:numPr>
          <w:ilvl w:val="0"/>
          <w:numId w:val="1"/>
        </w:numPr>
        <w:jc w:val="both"/>
        <w:rPr>
          <w:b/>
          <w:bCs/>
          <w:lang w:eastAsia="he-IL" w:bidi="he-IL"/>
        </w:rPr>
      </w:pPr>
      <w:r w:rsidRPr="006B1F03">
        <w:rPr>
          <w:b/>
          <w:bCs/>
          <w:color w:val="000000"/>
        </w:rPr>
        <w:t xml:space="preserve">Предметными  результатами </w:t>
      </w:r>
      <w:r w:rsidRPr="006B1F03">
        <w:rPr>
          <w:bCs/>
          <w:color w:val="000000"/>
        </w:rPr>
        <w:t>изучения предмета являются следующие умения</w:t>
      </w:r>
      <w:r w:rsidRPr="006B1F03">
        <w:rPr>
          <w:b/>
          <w:bCs/>
          <w:color w:val="000000"/>
        </w:rPr>
        <w:t>:</w:t>
      </w:r>
    </w:p>
    <w:p w:rsidR="007E4C72" w:rsidRPr="006B1F03" w:rsidRDefault="007E4C72" w:rsidP="007E4C72">
      <w:pPr>
        <w:pStyle w:val="ab"/>
        <w:numPr>
          <w:ilvl w:val="0"/>
          <w:numId w:val="1"/>
        </w:numPr>
        <w:jc w:val="both"/>
        <w:rPr>
          <w:b/>
          <w:bCs/>
          <w:lang w:eastAsia="he-IL" w:bidi="he-IL"/>
        </w:rPr>
      </w:pP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 xml:space="preserve">В результате изучения курса </w:t>
      </w:r>
      <w:proofErr w:type="gramStart"/>
      <w:r w:rsidRPr="006B1F03">
        <w:rPr>
          <w:rFonts w:ascii="Times New Roman" w:hAnsi="Times New Roman"/>
          <w:b/>
          <w:sz w:val="24"/>
          <w:szCs w:val="24"/>
        </w:rPr>
        <w:t>математики</w:t>
      </w:r>
      <w:proofErr w:type="gramEnd"/>
      <w:r w:rsidRPr="006B1F03">
        <w:rPr>
          <w:rFonts w:ascii="Times New Roman" w:hAnsi="Times New Roman"/>
          <w:b/>
          <w:sz w:val="24"/>
          <w:szCs w:val="24"/>
        </w:rPr>
        <w:t xml:space="preserve"> обучающиеся на уровне начального общего образования: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6B1F03">
        <w:rPr>
          <w:rFonts w:ascii="Times New Roman" w:hAnsi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6B1F03">
        <w:rPr>
          <w:rFonts w:ascii="Times New Roman" w:hAnsi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6B1F03">
        <w:rPr>
          <w:rFonts w:ascii="Times New Roman" w:hAnsi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6B1F03">
        <w:rPr>
          <w:rFonts w:ascii="Times New Roman" w:hAnsi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6B1F03">
        <w:rPr>
          <w:rFonts w:ascii="Times New Roman" w:hAnsi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6B1F03">
        <w:rPr>
          <w:rFonts w:ascii="Times New Roman" w:hAnsi="Times New Roman"/>
          <w:sz w:val="24"/>
          <w:szCs w:val="24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B1F0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 xml:space="preserve">– читать, записывать, сравнивать, упорядочивать числа от </w:t>
      </w:r>
      <w:r>
        <w:rPr>
          <w:rFonts w:ascii="Times New Roman" w:hAnsi="Times New Roman"/>
          <w:sz w:val="24"/>
          <w:szCs w:val="24"/>
        </w:rPr>
        <w:t>нуля до сотни</w:t>
      </w:r>
      <w:r w:rsidRPr="006B1F03">
        <w:rPr>
          <w:rFonts w:ascii="Times New Roman" w:hAnsi="Times New Roman"/>
          <w:sz w:val="24"/>
          <w:szCs w:val="24"/>
        </w:rPr>
        <w:t>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 – группировать числа по заданному или самостоятельно установленному признаку;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классифицировать числа по одному или нескольким основаниям, объяснять свои действия;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F03">
        <w:rPr>
          <w:rFonts w:ascii="Times New Roman" w:hAnsi="Times New Roman"/>
          <w:sz w:val="24"/>
          <w:szCs w:val="24"/>
        </w:rPr>
        <w:t>–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выбирать единицу для измерения данной величины (длины, массы, площади, времени), объяснять свои действия.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F03">
        <w:rPr>
          <w:rFonts w:ascii="Times New Roman" w:hAnsi="Times New Roman"/>
          <w:sz w:val="24"/>
          <w:szCs w:val="24"/>
        </w:rPr>
        <w:t>– выполнять письменно действия с многозначными числами (сложение, вычитание, умножение и деление на однозначное, дв</w:t>
      </w:r>
      <w:r>
        <w:rPr>
          <w:rFonts w:ascii="Times New Roman" w:hAnsi="Times New Roman"/>
          <w:sz w:val="24"/>
          <w:szCs w:val="24"/>
        </w:rPr>
        <w:t>узначное числа в пределах 100</w:t>
      </w:r>
      <w:r w:rsidRPr="006B1F03">
        <w:rPr>
          <w:rFonts w:ascii="Times New Roman" w:hAnsi="Times New Roman"/>
          <w:sz w:val="24"/>
          <w:szCs w:val="24"/>
        </w:rPr>
        <w:t xml:space="preserve">) с использованием таблиц сложения и умножения чисел, алгоритмов письменных </w:t>
      </w:r>
      <w:r>
        <w:rPr>
          <w:rFonts w:ascii="Times New Roman" w:hAnsi="Times New Roman"/>
          <w:sz w:val="24"/>
          <w:szCs w:val="24"/>
        </w:rPr>
        <w:t>арифметических действий</w:t>
      </w:r>
      <w:r w:rsidRPr="006B1F03">
        <w:rPr>
          <w:rFonts w:ascii="Times New Roman" w:hAnsi="Times New Roman"/>
          <w:sz w:val="24"/>
          <w:szCs w:val="24"/>
        </w:rPr>
        <w:t>;</w:t>
      </w:r>
      <w:proofErr w:type="gramEnd"/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выполнять устно сложение, вычитание, ум</w:t>
      </w:r>
      <w:r>
        <w:rPr>
          <w:rFonts w:ascii="Times New Roman" w:hAnsi="Times New Roman"/>
          <w:sz w:val="24"/>
          <w:szCs w:val="24"/>
        </w:rPr>
        <w:t xml:space="preserve">ножение и деление однозначных и </w:t>
      </w:r>
      <w:r w:rsidRPr="006B1F03">
        <w:rPr>
          <w:rFonts w:ascii="Times New Roman" w:hAnsi="Times New Roman"/>
          <w:sz w:val="24"/>
          <w:szCs w:val="24"/>
        </w:rPr>
        <w:t>двузначных чисел в случаях, сводимых к действиям в пределах 100 (в том числе с нулем и числом 1);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выделять неизвестный компонент арифметического действия и находить его значение;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F03">
        <w:rPr>
          <w:rFonts w:ascii="Times New Roman" w:hAnsi="Times New Roman"/>
          <w:sz w:val="24"/>
          <w:szCs w:val="24"/>
        </w:rPr>
        <w:t>– 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выполнять действия с величинами;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использовать свойства арифметических действий для удобства вычислений;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проводить проверку правильности вычислений (с помощью обратного действия, прикидки и оценки результата действия и др.).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решать арифметическим способом (в 1—2 действия) учебные задачи и задачи, связанные с повседневной жизнью;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решать задачи на нахождение доли величины и величины по значению ее доли (половина, треть, четверть, пятая, десятая часть);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оценивать правильность хода решения и реальность ответа на вопрос задачи.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решать задачи в 1—2</w:t>
      </w:r>
      <w:r w:rsidRPr="006B1F03">
        <w:rPr>
          <w:rFonts w:ascii="Times New Roman" w:hAnsi="Times New Roman"/>
          <w:sz w:val="24"/>
          <w:szCs w:val="24"/>
        </w:rPr>
        <w:t xml:space="preserve"> действия;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находить разные способы решения задачи.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Пространственные отношения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описывать взаимное расположение предметов в пространстве и на плоскости;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F03">
        <w:rPr>
          <w:rFonts w:ascii="Times New Roman" w:hAnsi="Times New Roman"/>
          <w:sz w:val="24"/>
          <w:szCs w:val="24"/>
        </w:rPr>
        <w:t>–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использовать свойства прямоугольника и квадрата для решения задач;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распознавать и называть геометрические тела (куб, шар);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соотносить реальные объекты с моделями геометрических фигур.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 </w:t>
      </w:r>
      <w:r w:rsidRPr="006B1F03">
        <w:rPr>
          <w:rFonts w:ascii="Times New Roman" w:hAnsi="Times New Roman"/>
          <w:sz w:val="24"/>
          <w:szCs w:val="24"/>
        </w:rPr>
        <w:t>распознавать, различать и называть геометрические тела: параллелепипед, пирамиду, цилиндр, конус.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измерять длину отрезка;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вычислять периметр треугольника, пр</w:t>
      </w:r>
      <w:r>
        <w:rPr>
          <w:rFonts w:ascii="Times New Roman" w:hAnsi="Times New Roman"/>
          <w:sz w:val="24"/>
          <w:szCs w:val="24"/>
        </w:rPr>
        <w:t>ямоугольника и квадрата</w:t>
      </w:r>
      <w:r w:rsidRPr="006B1F03">
        <w:rPr>
          <w:rFonts w:ascii="Times New Roman" w:hAnsi="Times New Roman"/>
          <w:sz w:val="24"/>
          <w:szCs w:val="24"/>
        </w:rPr>
        <w:t>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оценивать размеры геометрических объектов, расстояния приближенно (на глаз).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Pr="006B1F03">
        <w:rPr>
          <w:rFonts w:ascii="Times New Roman" w:hAnsi="Times New Roman"/>
          <w:sz w:val="24"/>
          <w:szCs w:val="24"/>
        </w:rPr>
        <w:t xml:space="preserve"> вычислять периме</w:t>
      </w:r>
      <w:r>
        <w:rPr>
          <w:rFonts w:ascii="Times New Roman" w:hAnsi="Times New Roman"/>
          <w:sz w:val="24"/>
          <w:szCs w:val="24"/>
        </w:rPr>
        <w:t>тр многоугольника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B1F03">
        <w:rPr>
          <w:rFonts w:ascii="Times New Roman" w:hAnsi="Times New Roman"/>
          <w:sz w:val="24"/>
          <w:szCs w:val="24"/>
        </w:rPr>
        <w:t>.</w:t>
      </w:r>
      <w:proofErr w:type="gramEnd"/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читать несложные готовые таблицы;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заполнять несложные готовые таблицы;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читать несложные готовые столбчатые диаграммы.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достраивать несложную готовую столбчатую диаграмму;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сравнивать и обобщать информацию, представленную в строках и столбцах несложных таблиц и диаграмм;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F03">
        <w:rPr>
          <w:rFonts w:ascii="Times New Roman" w:hAnsi="Times New Roman"/>
          <w:sz w:val="24"/>
          <w:szCs w:val="24"/>
        </w:rPr>
        <w:t>– 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proofErr w:type="gramEnd"/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составлять, записывать и выполнять инструкцию (простой алгоритм), план поиска информации;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распознавать одну и ту же информацию, представленную в разной форме (таблицы и диаграммы);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планировать несложные исследования, собирать и представлять полученную информацию с помощью таблиц и диаграмм;</w:t>
      </w:r>
    </w:p>
    <w:p w:rsidR="006B1F03" w:rsidRPr="006B1F03" w:rsidRDefault="006B1F03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1F03">
        <w:rPr>
          <w:rFonts w:ascii="Times New Roman" w:hAnsi="Times New Roman"/>
          <w:sz w:val="24"/>
          <w:szCs w:val="24"/>
        </w:rPr>
        <w:t>–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6B1F03">
        <w:rPr>
          <w:rFonts w:ascii="Times New Roman" w:hAnsi="Times New Roman"/>
          <w:b/>
          <w:sz w:val="24"/>
          <w:szCs w:val="24"/>
        </w:rPr>
        <w:t xml:space="preserve"> </w:t>
      </w:r>
    </w:p>
    <w:p w:rsidR="00AB11C6" w:rsidRPr="006B1F03" w:rsidRDefault="00AB11C6" w:rsidP="0099783D">
      <w:pPr>
        <w:jc w:val="both"/>
      </w:pPr>
    </w:p>
    <w:p w:rsidR="007E4C72" w:rsidRPr="006B1F03" w:rsidRDefault="007E4C72" w:rsidP="0099783D">
      <w:pPr>
        <w:jc w:val="both"/>
      </w:pPr>
    </w:p>
    <w:p w:rsidR="007E4C72" w:rsidRDefault="007E4C72" w:rsidP="0099783D">
      <w:pPr>
        <w:jc w:val="both"/>
      </w:pPr>
    </w:p>
    <w:p w:rsidR="007E4C72" w:rsidRDefault="007E4C72" w:rsidP="0099783D">
      <w:pPr>
        <w:jc w:val="both"/>
      </w:pPr>
    </w:p>
    <w:p w:rsidR="004F0442" w:rsidRDefault="004F0442" w:rsidP="0099783D">
      <w:pPr>
        <w:jc w:val="both"/>
      </w:pPr>
    </w:p>
    <w:p w:rsidR="004F0442" w:rsidRDefault="004F0442" w:rsidP="0099783D">
      <w:pPr>
        <w:jc w:val="both"/>
      </w:pPr>
    </w:p>
    <w:p w:rsidR="00AB11C6" w:rsidRPr="006B079B" w:rsidRDefault="00AB11C6" w:rsidP="0099783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iCs/>
          <w:caps/>
          <w:color w:val="FF0000"/>
        </w:rPr>
        <w:t xml:space="preserve">            </w:t>
      </w:r>
      <w:r w:rsidRPr="006B079B">
        <w:rPr>
          <w:b/>
          <w:bCs/>
          <w:sz w:val="28"/>
          <w:szCs w:val="28"/>
        </w:rPr>
        <w:t>Содержан</w:t>
      </w:r>
      <w:r w:rsidR="00502C7E">
        <w:rPr>
          <w:b/>
          <w:bCs/>
          <w:sz w:val="28"/>
          <w:szCs w:val="28"/>
        </w:rPr>
        <w:t>ие</w:t>
      </w:r>
      <w:r w:rsidRPr="006B079B">
        <w:rPr>
          <w:b/>
          <w:bCs/>
          <w:sz w:val="28"/>
          <w:szCs w:val="28"/>
        </w:rPr>
        <w:t xml:space="preserve"> учебного курса</w:t>
      </w:r>
    </w:p>
    <w:p w:rsidR="00AB11C6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Числа и операции над ними.</w:t>
      </w:r>
    </w:p>
    <w:p w:rsidR="00AB11C6" w:rsidRPr="00AD04EA" w:rsidRDefault="004F0442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</w:rPr>
        <w:t>Числа от 1 до 100.Нумерация 16</w:t>
      </w:r>
      <w:r w:rsidR="00AB11C6" w:rsidRPr="00AD04EA">
        <w:rPr>
          <w:rStyle w:val="c0"/>
          <w:i/>
          <w:iCs/>
          <w:color w:val="000000"/>
        </w:rPr>
        <w:t>ч)</w:t>
      </w:r>
      <w:proofErr w:type="gramEnd"/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Устная и письменная нумерация двузначных чисел. Разряд десятков и разряд единиц, их место в записи чисел.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i/>
          <w:iCs/>
          <w:color w:val="000000"/>
        </w:rPr>
        <w:t xml:space="preserve">Сложение и вычитание </w:t>
      </w:r>
      <w:r w:rsidR="000968E7" w:rsidRPr="00AD04EA">
        <w:rPr>
          <w:rStyle w:val="c0"/>
          <w:i/>
          <w:iCs/>
          <w:color w:val="000000"/>
        </w:rPr>
        <w:t>чисел. (</w:t>
      </w:r>
      <w:r w:rsidR="00D034DF">
        <w:rPr>
          <w:rStyle w:val="c0"/>
          <w:i/>
          <w:iCs/>
          <w:color w:val="000000"/>
        </w:rPr>
        <w:t>7</w:t>
      </w:r>
      <w:r w:rsidR="000968E7">
        <w:rPr>
          <w:rStyle w:val="c0"/>
          <w:i/>
          <w:iCs/>
          <w:color w:val="000000"/>
        </w:rPr>
        <w:t>0</w:t>
      </w:r>
      <w:r w:rsidR="000968E7" w:rsidRPr="00AD04EA">
        <w:rPr>
          <w:rStyle w:val="c0"/>
          <w:i/>
          <w:iCs/>
          <w:color w:val="000000"/>
        </w:rPr>
        <w:t>ч)</w:t>
      </w:r>
      <w:r w:rsidR="000968E7" w:rsidRPr="00AD04EA">
        <w:rPr>
          <w:rStyle w:val="c0"/>
          <w:color w:val="000000"/>
        </w:rPr>
        <w:t xml:space="preserve"> Операции</w:t>
      </w:r>
      <w:r w:rsidRPr="00AD04EA">
        <w:rPr>
          <w:rStyle w:val="c0"/>
          <w:color w:val="000000"/>
        </w:rPr>
        <w:t xml:space="preserve"> сложения и вычитания. Взаимосвязь операций сложения и вычитания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Сложение и вычитание двузначных чисел, оканчивающихся нулями.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Устные и письменные приёмы сложения и вычитания чисел в пределах 100.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Алгоритмы сложения и вычитания.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i/>
          <w:iCs/>
          <w:color w:val="000000"/>
        </w:rPr>
        <w:t xml:space="preserve">Умножение и деление </w:t>
      </w:r>
      <w:r w:rsidR="000968E7" w:rsidRPr="00AD04EA">
        <w:rPr>
          <w:rStyle w:val="c0"/>
          <w:i/>
          <w:iCs/>
          <w:color w:val="000000"/>
        </w:rPr>
        <w:t>чисел. (</w:t>
      </w:r>
      <w:r w:rsidR="00D034DF">
        <w:rPr>
          <w:rStyle w:val="c0"/>
          <w:i/>
          <w:iCs/>
          <w:color w:val="000000"/>
        </w:rPr>
        <w:t>39</w:t>
      </w:r>
      <w:r w:rsidRPr="00AD04EA">
        <w:rPr>
          <w:rStyle w:val="c0"/>
          <w:i/>
          <w:iCs/>
          <w:color w:val="000000"/>
        </w:rPr>
        <w:t>ч)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b/>
          <w:bCs/>
          <w:color w:val="000000"/>
        </w:rPr>
        <w:t>Величины и их измерение.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Длина. Единица измерения длины – метр. Соотношения между единицами измерения длины.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Перевод именованных чисел в заданные единицы (раздробление и превращение).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Периметр многоугольника. Формулы периметра квадрата и прямоугольника.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Цена, количество и стоимость товара.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Время. Единица времени – час.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b/>
          <w:bCs/>
          <w:color w:val="000000"/>
        </w:rPr>
        <w:t>Текстовые задачи.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Простые и составные текстовые задачи, при решении которых используется: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а) смысл действий сложения, вычитания, умножения и деления;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в) разностное сравнение;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b/>
          <w:bCs/>
          <w:color w:val="000000"/>
        </w:rPr>
        <w:t>Элементы геометрии.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Обозначение геометрических фигур буквами.</w:t>
      </w:r>
      <w:r w:rsidR="00D034DF" w:rsidRPr="00D034DF">
        <w:rPr>
          <w:rStyle w:val="c0"/>
          <w:color w:val="000000"/>
        </w:rPr>
        <w:t xml:space="preserve"> </w:t>
      </w:r>
      <w:r w:rsidR="00D034DF" w:rsidRPr="00AD04EA">
        <w:rPr>
          <w:rStyle w:val="c0"/>
          <w:color w:val="000000"/>
        </w:rPr>
        <w:t>Острые и тупые углы.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Составление плоских фигур из частей. Деление плоских фигур на части.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b/>
          <w:bCs/>
          <w:color w:val="000000"/>
        </w:rPr>
        <w:t>Элементы алгебры.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 xml:space="preserve">Переменная. Выражения с переменной. Нахождение значений выражений </w:t>
      </w:r>
      <w:r w:rsidR="000968E7" w:rsidRPr="00AD04EA">
        <w:rPr>
          <w:rStyle w:val="c0"/>
          <w:color w:val="000000"/>
        </w:rPr>
        <w:t>вида,</w:t>
      </w:r>
      <w:r w:rsidRPr="00AD04EA">
        <w:rPr>
          <w:rStyle w:val="apple-converted-space"/>
          <w:color w:val="000000"/>
        </w:rPr>
        <w:t> </w:t>
      </w:r>
      <w:r w:rsidRPr="00AD04EA">
        <w:rPr>
          <w:rStyle w:val="c0"/>
          <w:i/>
          <w:iCs/>
          <w:color w:val="000000"/>
        </w:rPr>
        <w:t>а </w:t>
      </w:r>
      <w:r w:rsidRPr="00AD04EA">
        <w:rPr>
          <w:rStyle w:val="c0"/>
          <w:color w:val="000000"/>
        </w:rPr>
        <w:t>± 5; 4 – </w:t>
      </w:r>
      <w:r w:rsidRPr="00AD04EA">
        <w:rPr>
          <w:rStyle w:val="c0"/>
          <w:i/>
          <w:iCs/>
          <w:color w:val="000000"/>
        </w:rPr>
        <w:t>а</w:t>
      </w:r>
      <w:r w:rsidRPr="00AD04EA">
        <w:rPr>
          <w:rStyle w:val="c0"/>
          <w:color w:val="000000"/>
        </w:rPr>
        <w:t>;</w:t>
      </w:r>
      <w:r w:rsidRPr="00AD04EA">
        <w:rPr>
          <w:rStyle w:val="c0"/>
          <w:i/>
          <w:iCs/>
          <w:color w:val="000000"/>
        </w:rPr>
        <w:t> </w:t>
      </w:r>
      <w:r w:rsidRPr="00AD04EA">
        <w:rPr>
          <w:rStyle w:val="c0"/>
          <w:color w:val="000000"/>
        </w:rPr>
        <w:t>при заданных числовых значениях переменной.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 xml:space="preserve">Решение уравнений </w:t>
      </w:r>
      <w:r w:rsidR="000968E7" w:rsidRPr="00AD04EA">
        <w:rPr>
          <w:rStyle w:val="c0"/>
          <w:color w:val="000000"/>
        </w:rPr>
        <w:t>вида,</w:t>
      </w:r>
      <w:r w:rsidRPr="00AD04EA">
        <w:rPr>
          <w:rStyle w:val="apple-converted-space"/>
          <w:color w:val="000000"/>
        </w:rPr>
        <w:t> </w:t>
      </w:r>
      <w:r w:rsidRPr="00AD04EA">
        <w:rPr>
          <w:rStyle w:val="c0"/>
          <w:i/>
          <w:iCs/>
          <w:color w:val="000000"/>
        </w:rPr>
        <w:t>а ± х = b; х</w:t>
      </w:r>
      <w:r w:rsidRPr="00AD04EA">
        <w:rPr>
          <w:rStyle w:val="c0"/>
          <w:color w:val="000000"/>
        </w:rPr>
        <w:t> – </w:t>
      </w:r>
      <w:r w:rsidRPr="00AD04EA">
        <w:rPr>
          <w:rStyle w:val="c0"/>
          <w:i/>
          <w:iCs/>
          <w:color w:val="000000"/>
        </w:rPr>
        <w:t>а = b; а</w:t>
      </w:r>
      <w:r w:rsidRPr="00AD04EA">
        <w:rPr>
          <w:rStyle w:val="c0"/>
          <w:color w:val="000000"/>
        </w:rPr>
        <w:t> – </w:t>
      </w:r>
      <w:r w:rsidRPr="00AD04EA">
        <w:rPr>
          <w:rStyle w:val="c0"/>
          <w:i/>
          <w:iCs/>
          <w:color w:val="000000"/>
        </w:rPr>
        <w:t>х = b;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b/>
          <w:bCs/>
          <w:color w:val="000000"/>
        </w:rPr>
        <w:t>Занимательные и нестандартные задачи.</w:t>
      </w:r>
    </w:p>
    <w:p w:rsidR="00AB11C6" w:rsidRPr="00AD04EA" w:rsidRDefault="00AB11C6" w:rsidP="0099783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Логические задачи. Арифметические лабиринты, магические фигуры, математические фокусы.</w:t>
      </w:r>
    </w:p>
    <w:p w:rsidR="0099783D" w:rsidRPr="004F0442" w:rsidRDefault="00AB11C6" w:rsidP="004F0442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D04EA">
        <w:rPr>
          <w:rStyle w:val="c0"/>
          <w:color w:val="000000"/>
        </w:rPr>
        <w:t>Задачи на разрезание и состав</w:t>
      </w:r>
      <w:r w:rsidR="004F0442">
        <w:rPr>
          <w:rStyle w:val="c0"/>
          <w:color w:val="000000"/>
        </w:rPr>
        <w:t xml:space="preserve">ление фигур. Задачи </w:t>
      </w:r>
      <w:proofErr w:type="gramStart"/>
      <w:r w:rsidR="004F0442">
        <w:rPr>
          <w:rStyle w:val="c0"/>
          <w:color w:val="000000"/>
        </w:rPr>
        <w:t>с</w:t>
      </w:r>
      <w:proofErr w:type="gramEnd"/>
      <w:r w:rsidR="004F0442">
        <w:rPr>
          <w:rStyle w:val="c0"/>
          <w:color w:val="000000"/>
        </w:rPr>
        <w:t xml:space="preserve"> палочкам</w:t>
      </w:r>
    </w:p>
    <w:p w:rsidR="0099783D" w:rsidRDefault="00D034DF" w:rsidP="00D034DF">
      <w:pPr>
        <w:shd w:val="clear" w:color="auto" w:fill="FFFFFF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rStyle w:val="c0"/>
          <w:i/>
          <w:iCs/>
          <w:color w:val="000000"/>
        </w:rPr>
        <w:t xml:space="preserve"> Итоговое повторение.  (11ч.)</w:t>
      </w:r>
    </w:p>
    <w:p w:rsidR="0099783D" w:rsidRDefault="0099783D" w:rsidP="0099783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02C7E" w:rsidRPr="00F91886" w:rsidRDefault="00AB11C6" w:rsidP="0099783D">
      <w:pPr>
        <w:ind w:firstLine="540"/>
        <w:jc w:val="both"/>
      </w:pPr>
      <w:r w:rsidRPr="00F91886">
        <w:rPr>
          <w:b/>
          <w:bCs/>
          <w:caps/>
        </w:rPr>
        <w:tab/>
      </w:r>
    </w:p>
    <w:p w:rsidR="00AB11C6" w:rsidRDefault="00AB11C6" w:rsidP="0099783D">
      <w:pPr>
        <w:tabs>
          <w:tab w:val="left" w:pos="495"/>
        </w:tabs>
        <w:rPr>
          <w:b/>
          <w:bCs/>
          <w:caps/>
        </w:rPr>
      </w:pPr>
    </w:p>
    <w:p w:rsidR="004F0442" w:rsidRDefault="004F0442" w:rsidP="004F0442">
      <w:pPr>
        <w:jc w:val="center"/>
        <w:rPr>
          <w:b/>
          <w:sz w:val="28"/>
          <w:szCs w:val="28"/>
        </w:rPr>
      </w:pPr>
      <w:r w:rsidRPr="00823419">
        <w:rPr>
          <w:b/>
          <w:sz w:val="28"/>
          <w:szCs w:val="28"/>
        </w:rPr>
        <w:t>Учебно-тематический план</w:t>
      </w:r>
    </w:p>
    <w:p w:rsidR="004F0442" w:rsidRPr="00823419" w:rsidRDefault="004F0442" w:rsidP="004F044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809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111"/>
      </w:tblGrid>
      <w:tr w:rsidR="004F0442" w:rsidRPr="001F6D40" w:rsidTr="004F0442">
        <w:tc>
          <w:tcPr>
            <w:tcW w:w="534" w:type="dxa"/>
          </w:tcPr>
          <w:p w:rsidR="004F0442" w:rsidRPr="001F6D40" w:rsidRDefault="004F0442" w:rsidP="003155EE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677" w:type="dxa"/>
          </w:tcPr>
          <w:p w:rsidR="004F0442" w:rsidRPr="001F6D40" w:rsidRDefault="004F0442" w:rsidP="003155EE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Название раздела</w:t>
            </w:r>
          </w:p>
        </w:tc>
        <w:tc>
          <w:tcPr>
            <w:tcW w:w="4111" w:type="dxa"/>
          </w:tcPr>
          <w:p w:rsidR="004F0442" w:rsidRPr="001F6D40" w:rsidRDefault="004F0442" w:rsidP="003155EE">
            <w:pPr>
              <w:jc w:val="center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Количество часов по программе</w:t>
            </w:r>
          </w:p>
        </w:tc>
      </w:tr>
      <w:tr w:rsidR="004F0442" w:rsidRPr="001F6D40" w:rsidTr="004F0442">
        <w:tc>
          <w:tcPr>
            <w:tcW w:w="534" w:type="dxa"/>
          </w:tcPr>
          <w:p w:rsidR="004F0442" w:rsidRPr="001F6D40" w:rsidRDefault="004F0442" w:rsidP="004F0442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1</w:t>
            </w:r>
          </w:p>
        </w:tc>
        <w:tc>
          <w:tcPr>
            <w:tcW w:w="4677" w:type="dxa"/>
          </w:tcPr>
          <w:p w:rsidR="004F0442" w:rsidRPr="00F91886" w:rsidRDefault="004F0442" w:rsidP="004F0442">
            <w:pPr>
              <w:tabs>
                <w:tab w:val="left" w:pos="495"/>
              </w:tabs>
              <w:rPr>
                <w:bCs/>
              </w:rPr>
            </w:pPr>
            <w:r>
              <w:rPr>
                <w:bCs/>
              </w:rPr>
              <w:t xml:space="preserve">Числа от 1 до 10. </w:t>
            </w:r>
            <w:r w:rsidRPr="00F91886">
              <w:rPr>
                <w:bCs/>
              </w:rPr>
              <w:t>Нумерация</w:t>
            </w:r>
          </w:p>
        </w:tc>
        <w:tc>
          <w:tcPr>
            <w:tcW w:w="4111" w:type="dxa"/>
          </w:tcPr>
          <w:p w:rsidR="004F0442" w:rsidRPr="00F91886" w:rsidRDefault="004F0442" w:rsidP="004F0442">
            <w:pPr>
              <w:tabs>
                <w:tab w:val="left" w:pos="495"/>
              </w:tabs>
              <w:jc w:val="center"/>
              <w:rPr>
                <w:bCs/>
              </w:rPr>
            </w:pPr>
            <w:r w:rsidRPr="00F91886">
              <w:rPr>
                <w:bCs/>
              </w:rPr>
              <w:t>16 ч</w:t>
            </w:r>
          </w:p>
        </w:tc>
      </w:tr>
      <w:tr w:rsidR="004F0442" w:rsidRPr="001F6D40" w:rsidTr="004F0442">
        <w:tc>
          <w:tcPr>
            <w:tcW w:w="534" w:type="dxa"/>
          </w:tcPr>
          <w:p w:rsidR="004F0442" w:rsidRPr="001F6D40" w:rsidRDefault="004F0442" w:rsidP="004F0442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2</w:t>
            </w:r>
          </w:p>
        </w:tc>
        <w:tc>
          <w:tcPr>
            <w:tcW w:w="4677" w:type="dxa"/>
          </w:tcPr>
          <w:p w:rsidR="004F0442" w:rsidRPr="00F91886" w:rsidRDefault="004F0442" w:rsidP="004F0442">
            <w:pPr>
              <w:tabs>
                <w:tab w:val="left" w:pos="495"/>
              </w:tabs>
              <w:rPr>
                <w:bCs/>
              </w:rPr>
            </w:pPr>
            <w:r>
              <w:rPr>
                <w:bCs/>
              </w:rPr>
              <w:t xml:space="preserve">Числа от 1 до 100. </w:t>
            </w:r>
            <w:r w:rsidRPr="00F91886">
              <w:rPr>
                <w:bCs/>
              </w:rPr>
              <w:t xml:space="preserve">Сложение и вычитание </w:t>
            </w:r>
          </w:p>
        </w:tc>
        <w:tc>
          <w:tcPr>
            <w:tcW w:w="4111" w:type="dxa"/>
          </w:tcPr>
          <w:p w:rsidR="004F0442" w:rsidRPr="00F91886" w:rsidRDefault="004F0442" w:rsidP="004F0442">
            <w:pPr>
              <w:tabs>
                <w:tab w:val="left" w:pos="495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F91886">
              <w:rPr>
                <w:bCs/>
              </w:rPr>
              <w:t>0 ч</w:t>
            </w:r>
          </w:p>
        </w:tc>
      </w:tr>
      <w:tr w:rsidR="004F0442" w:rsidRPr="001F6D40" w:rsidTr="004F0442">
        <w:tc>
          <w:tcPr>
            <w:tcW w:w="534" w:type="dxa"/>
          </w:tcPr>
          <w:p w:rsidR="004F0442" w:rsidRPr="001F6D40" w:rsidRDefault="004F0442" w:rsidP="004F0442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3</w:t>
            </w:r>
          </w:p>
        </w:tc>
        <w:tc>
          <w:tcPr>
            <w:tcW w:w="4677" w:type="dxa"/>
          </w:tcPr>
          <w:p w:rsidR="004F0442" w:rsidRPr="00F91886" w:rsidRDefault="004F0442" w:rsidP="004F0442">
            <w:pPr>
              <w:tabs>
                <w:tab w:val="left" w:pos="495"/>
              </w:tabs>
              <w:rPr>
                <w:bCs/>
              </w:rPr>
            </w:pPr>
            <w:r>
              <w:rPr>
                <w:bCs/>
              </w:rPr>
              <w:t xml:space="preserve">Числа от 1 до 100. </w:t>
            </w:r>
            <w:r w:rsidRPr="00F91886">
              <w:rPr>
                <w:bCs/>
              </w:rPr>
              <w:t>Умножение и деление</w:t>
            </w:r>
          </w:p>
        </w:tc>
        <w:tc>
          <w:tcPr>
            <w:tcW w:w="4111" w:type="dxa"/>
          </w:tcPr>
          <w:p w:rsidR="004F0442" w:rsidRPr="00F91886" w:rsidRDefault="004F0442" w:rsidP="004F0442">
            <w:pPr>
              <w:tabs>
                <w:tab w:val="left" w:pos="495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Pr="00F91886">
              <w:rPr>
                <w:bCs/>
              </w:rPr>
              <w:t xml:space="preserve"> ч</w:t>
            </w:r>
          </w:p>
        </w:tc>
      </w:tr>
      <w:tr w:rsidR="004F0442" w:rsidRPr="001F6D40" w:rsidTr="004F0442">
        <w:tc>
          <w:tcPr>
            <w:tcW w:w="534" w:type="dxa"/>
          </w:tcPr>
          <w:p w:rsidR="004F0442" w:rsidRPr="001F6D40" w:rsidRDefault="004F0442" w:rsidP="004F0442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4</w:t>
            </w:r>
          </w:p>
        </w:tc>
        <w:tc>
          <w:tcPr>
            <w:tcW w:w="4677" w:type="dxa"/>
          </w:tcPr>
          <w:p w:rsidR="004F0442" w:rsidRPr="00DD0408" w:rsidRDefault="004F0442" w:rsidP="004F0442">
            <w:pPr>
              <w:tabs>
                <w:tab w:val="left" w:pos="495"/>
              </w:tabs>
              <w:rPr>
                <w:bCs/>
              </w:rPr>
            </w:pPr>
            <w:r w:rsidRPr="00DD0408">
              <w:rPr>
                <w:bCs/>
              </w:rPr>
              <w:t xml:space="preserve">Итоговое повторение </w:t>
            </w:r>
          </w:p>
        </w:tc>
        <w:tc>
          <w:tcPr>
            <w:tcW w:w="4111" w:type="dxa"/>
          </w:tcPr>
          <w:p w:rsidR="004F0442" w:rsidRPr="00DD0408" w:rsidRDefault="004F0442" w:rsidP="004F0442">
            <w:pPr>
              <w:tabs>
                <w:tab w:val="left" w:pos="495"/>
              </w:tabs>
              <w:jc w:val="center"/>
              <w:rPr>
                <w:bCs/>
              </w:rPr>
            </w:pPr>
            <w:r w:rsidRPr="00DD0408">
              <w:rPr>
                <w:bCs/>
              </w:rPr>
              <w:t>11 ч</w:t>
            </w:r>
          </w:p>
        </w:tc>
      </w:tr>
      <w:tr w:rsidR="004F0442" w:rsidRPr="001F6D40" w:rsidTr="004F0442">
        <w:tc>
          <w:tcPr>
            <w:tcW w:w="534" w:type="dxa"/>
          </w:tcPr>
          <w:p w:rsidR="004F0442" w:rsidRPr="001F6D40" w:rsidRDefault="004F0442" w:rsidP="004F0442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677" w:type="dxa"/>
          </w:tcPr>
          <w:p w:rsidR="004F0442" w:rsidRPr="00481253" w:rsidRDefault="004F0442" w:rsidP="004F0442">
            <w:pPr>
              <w:jc w:val="both"/>
              <w:rPr>
                <w:bCs/>
                <w:iCs/>
              </w:rPr>
            </w:pPr>
          </w:p>
        </w:tc>
        <w:tc>
          <w:tcPr>
            <w:tcW w:w="4111" w:type="dxa"/>
          </w:tcPr>
          <w:p w:rsidR="004F0442" w:rsidRPr="00481253" w:rsidRDefault="004F0442" w:rsidP="004F0442">
            <w:pPr>
              <w:jc w:val="center"/>
              <w:rPr>
                <w:bCs/>
                <w:iCs/>
              </w:rPr>
            </w:pPr>
          </w:p>
        </w:tc>
      </w:tr>
      <w:tr w:rsidR="004F0442" w:rsidRPr="001F6D40" w:rsidTr="004F0442">
        <w:tc>
          <w:tcPr>
            <w:tcW w:w="534" w:type="dxa"/>
          </w:tcPr>
          <w:p w:rsidR="004F0442" w:rsidRPr="001F6D40" w:rsidRDefault="004F0442" w:rsidP="004F0442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677" w:type="dxa"/>
          </w:tcPr>
          <w:p w:rsidR="004F0442" w:rsidRPr="00481253" w:rsidRDefault="004F0442" w:rsidP="004F0442">
            <w:pPr>
              <w:jc w:val="both"/>
              <w:rPr>
                <w:bCs/>
                <w:iCs/>
              </w:rPr>
            </w:pPr>
          </w:p>
        </w:tc>
        <w:tc>
          <w:tcPr>
            <w:tcW w:w="4111" w:type="dxa"/>
          </w:tcPr>
          <w:p w:rsidR="004F0442" w:rsidRPr="00481253" w:rsidRDefault="004F0442" w:rsidP="004F044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Итого 136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</w:tbl>
    <w:p w:rsidR="004F0442" w:rsidRPr="001F6D40" w:rsidRDefault="004F0442" w:rsidP="004F0442">
      <w:pPr>
        <w:tabs>
          <w:tab w:val="right" w:leader="underscore" w:pos="9645"/>
        </w:tabs>
        <w:autoSpaceDE w:val="0"/>
        <w:autoSpaceDN w:val="0"/>
        <w:adjustRightInd w:val="0"/>
        <w:jc w:val="both"/>
      </w:pPr>
    </w:p>
    <w:p w:rsidR="004F0442" w:rsidRPr="001F6D40" w:rsidRDefault="004F0442" w:rsidP="004F0442">
      <w:pPr>
        <w:tabs>
          <w:tab w:val="right" w:leader="underscore" w:pos="9645"/>
        </w:tabs>
        <w:autoSpaceDE w:val="0"/>
        <w:autoSpaceDN w:val="0"/>
        <w:adjustRightInd w:val="0"/>
        <w:jc w:val="both"/>
      </w:pPr>
    </w:p>
    <w:p w:rsidR="004F0442" w:rsidRPr="001F6D40" w:rsidRDefault="004F0442" w:rsidP="004F0442">
      <w:pPr>
        <w:jc w:val="both"/>
        <w:rPr>
          <w:bCs/>
          <w:iCs/>
        </w:rPr>
      </w:pPr>
    </w:p>
    <w:p w:rsidR="004F0442" w:rsidRPr="001F6D40" w:rsidRDefault="004F0442" w:rsidP="004F0442">
      <w:pPr>
        <w:jc w:val="both"/>
        <w:rPr>
          <w:bCs/>
          <w:iCs/>
        </w:rPr>
      </w:pPr>
    </w:p>
    <w:p w:rsidR="004F0442" w:rsidRPr="001F6D40" w:rsidRDefault="004F0442" w:rsidP="004F0442">
      <w:pPr>
        <w:jc w:val="both"/>
        <w:rPr>
          <w:bCs/>
          <w:iCs/>
        </w:rPr>
      </w:pPr>
    </w:p>
    <w:p w:rsidR="004F0442" w:rsidRPr="001F6D40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center"/>
        <w:rPr>
          <w:bCs/>
          <w:iCs/>
        </w:rPr>
      </w:pPr>
      <w:r>
        <w:rPr>
          <w:b/>
          <w:sz w:val="28"/>
          <w:szCs w:val="28"/>
        </w:rPr>
        <w:t>Контрольно-измерительные  работы</w:t>
      </w: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tbl>
      <w:tblPr>
        <w:tblpPr w:leftFromText="180" w:rightFromText="180" w:vertAnchor="text" w:horzAnchor="margin" w:tblpXSpec="center" w:tblpY="63"/>
        <w:tblW w:w="3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1196"/>
        <w:gridCol w:w="1133"/>
        <w:gridCol w:w="1133"/>
        <w:gridCol w:w="1133"/>
        <w:gridCol w:w="1131"/>
      </w:tblGrid>
      <w:tr w:rsidR="004F0442" w:rsidRPr="001F6D40" w:rsidTr="003C126E">
        <w:tc>
          <w:tcPr>
            <w:tcW w:w="2261" w:type="pct"/>
          </w:tcPr>
          <w:p w:rsidR="004F0442" w:rsidRPr="001F6D40" w:rsidRDefault="004F0442" w:rsidP="003155E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Виды работ</w:t>
            </w:r>
          </w:p>
        </w:tc>
        <w:tc>
          <w:tcPr>
            <w:tcW w:w="572" w:type="pct"/>
          </w:tcPr>
          <w:p w:rsidR="004F0442" w:rsidRPr="0033436C" w:rsidRDefault="004F0442" w:rsidP="003155EE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542" w:type="pct"/>
          </w:tcPr>
          <w:p w:rsidR="004F0442" w:rsidRPr="0033436C" w:rsidRDefault="004F0442" w:rsidP="003155EE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542" w:type="pct"/>
          </w:tcPr>
          <w:p w:rsidR="004F0442" w:rsidRPr="0033436C" w:rsidRDefault="004F0442" w:rsidP="003155EE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542" w:type="pct"/>
          </w:tcPr>
          <w:p w:rsidR="004F0442" w:rsidRPr="0033436C" w:rsidRDefault="004F0442" w:rsidP="003155EE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542" w:type="pct"/>
          </w:tcPr>
          <w:p w:rsidR="004F0442" w:rsidRPr="001F6D40" w:rsidRDefault="004F0442" w:rsidP="003155E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 год</w:t>
            </w:r>
          </w:p>
        </w:tc>
      </w:tr>
      <w:tr w:rsidR="004F0442" w:rsidRPr="00481253" w:rsidTr="003C126E">
        <w:tc>
          <w:tcPr>
            <w:tcW w:w="2261" w:type="pct"/>
          </w:tcPr>
          <w:p w:rsidR="004F0442" w:rsidRPr="0033436C" w:rsidRDefault="004F0442" w:rsidP="00D034DF">
            <w:pPr>
              <w:rPr>
                <w:bCs/>
                <w:iCs/>
              </w:rPr>
            </w:pPr>
            <w:r w:rsidRPr="0033436C">
              <w:rPr>
                <w:bCs/>
                <w:iCs/>
              </w:rPr>
              <w:t xml:space="preserve">Контрольные </w:t>
            </w:r>
            <w:r w:rsidR="00D034DF">
              <w:rPr>
                <w:bCs/>
                <w:iCs/>
              </w:rPr>
              <w:t xml:space="preserve"> работы  </w:t>
            </w:r>
          </w:p>
        </w:tc>
        <w:tc>
          <w:tcPr>
            <w:tcW w:w="572" w:type="pct"/>
          </w:tcPr>
          <w:p w:rsidR="004F0442" w:rsidRPr="00481253" w:rsidRDefault="004A1C26" w:rsidP="00315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4F0442" w:rsidRPr="00481253" w:rsidRDefault="00C24082" w:rsidP="00315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4F0442" w:rsidRPr="00481253" w:rsidRDefault="0088730A" w:rsidP="00315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4F0442" w:rsidRPr="00481253" w:rsidRDefault="003C126E" w:rsidP="00315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4F0442" w:rsidRPr="00481253" w:rsidRDefault="003C126E" w:rsidP="00315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4F0442" w:rsidRPr="00481253" w:rsidTr="003C126E">
        <w:tc>
          <w:tcPr>
            <w:tcW w:w="2261" w:type="pct"/>
          </w:tcPr>
          <w:p w:rsidR="004F0442" w:rsidRPr="0033436C" w:rsidRDefault="00D034DF" w:rsidP="003155EE">
            <w:pPr>
              <w:rPr>
                <w:bCs/>
                <w:iCs/>
              </w:rPr>
            </w:pPr>
            <w:r>
              <w:rPr>
                <w:bCs/>
                <w:iCs/>
              </w:rPr>
              <w:t>Самостоятельные работы.</w:t>
            </w:r>
          </w:p>
        </w:tc>
        <w:tc>
          <w:tcPr>
            <w:tcW w:w="572" w:type="pct"/>
          </w:tcPr>
          <w:p w:rsidR="004F0442" w:rsidRPr="00481253" w:rsidRDefault="004A1C26" w:rsidP="00315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4F0442" w:rsidRPr="00481253" w:rsidRDefault="00C24082" w:rsidP="00315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4F0442" w:rsidRPr="00481253" w:rsidRDefault="0088730A" w:rsidP="00315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4F0442" w:rsidRPr="00481253" w:rsidRDefault="004F0442" w:rsidP="003155E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4F0442" w:rsidRPr="00481253" w:rsidRDefault="003C126E" w:rsidP="00315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C126E" w:rsidRPr="00481253" w:rsidTr="003C126E">
        <w:tc>
          <w:tcPr>
            <w:tcW w:w="2261" w:type="pct"/>
          </w:tcPr>
          <w:p w:rsidR="003C126E" w:rsidRPr="0033436C" w:rsidRDefault="003C126E" w:rsidP="003C126E">
            <w:pPr>
              <w:rPr>
                <w:bCs/>
                <w:iCs/>
              </w:rPr>
            </w:pPr>
            <w:r>
              <w:rPr>
                <w:bCs/>
                <w:iCs/>
              </w:rPr>
              <w:t>Проекты.</w:t>
            </w:r>
          </w:p>
        </w:tc>
        <w:tc>
          <w:tcPr>
            <w:tcW w:w="57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C126E" w:rsidRPr="00481253" w:rsidTr="003C126E">
        <w:tc>
          <w:tcPr>
            <w:tcW w:w="2261" w:type="pct"/>
          </w:tcPr>
          <w:p w:rsidR="003C126E" w:rsidRPr="0033436C" w:rsidRDefault="003C126E" w:rsidP="003C126E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</w:tr>
      <w:tr w:rsidR="003C126E" w:rsidRPr="00481253" w:rsidTr="003C126E">
        <w:tc>
          <w:tcPr>
            <w:tcW w:w="2261" w:type="pct"/>
          </w:tcPr>
          <w:p w:rsidR="003C126E" w:rsidRPr="0033436C" w:rsidRDefault="003C126E" w:rsidP="003C126E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</w:tr>
      <w:tr w:rsidR="003C126E" w:rsidRPr="00481253" w:rsidTr="003C126E">
        <w:trPr>
          <w:trHeight w:val="70"/>
        </w:trPr>
        <w:tc>
          <w:tcPr>
            <w:tcW w:w="2261" w:type="pct"/>
          </w:tcPr>
          <w:p w:rsidR="003C126E" w:rsidRPr="0033436C" w:rsidRDefault="003C126E" w:rsidP="003C126E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3C126E" w:rsidRPr="00481253" w:rsidRDefault="003C126E" w:rsidP="003C126E">
            <w:pPr>
              <w:jc w:val="center"/>
              <w:rPr>
                <w:bCs/>
                <w:iCs/>
              </w:rPr>
            </w:pPr>
          </w:p>
        </w:tc>
      </w:tr>
    </w:tbl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4F0442">
      <w:pPr>
        <w:jc w:val="both"/>
        <w:rPr>
          <w:bCs/>
          <w:iCs/>
        </w:rPr>
      </w:pPr>
    </w:p>
    <w:p w:rsidR="004F0442" w:rsidRDefault="004F0442" w:rsidP="0099783D">
      <w:pPr>
        <w:tabs>
          <w:tab w:val="left" w:pos="495"/>
        </w:tabs>
        <w:rPr>
          <w:b/>
          <w:bCs/>
          <w:caps/>
        </w:rPr>
      </w:pPr>
    </w:p>
    <w:p w:rsidR="004F0442" w:rsidRDefault="004F0442" w:rsidP="0099783D">
      <w:pPr>
        <w:tabs>
          <w:tab w:val="left" w:pos="495"/>
        </w:tabs>
        <w:rPr>
          <w:b/>
          <w:bCs/>
          <w:caps/>
        </w:rPr>
      </w:pPr>
    </w:p>
    <w:p w:rsidR="004F0442" w:rsidRDefault="004F0442" w:rsidP="0099783D">
      <w:pPr>
        <w:tabs>
          <w:tab w:val="left" w:pos="495"/>
        </w:tabs>
        <w:rPr>
          <w:b/>
          <w:bCs/>
          <w:caps/>
        </w:rPr>
      </w:pPr>
    </w:p>
    <w:p w:rsidR="00D034DF" w:rsidRDefault="00D034DF" w:rsidP="00D034DF">
      <w:pPr>
        <w:pStyle w:val="c5"/>
        <w:spacing w:before="0" w:beforeAutospacing="0" w:after="0" w:afterAutospacing="0"/>
        <w:rPr>
          <w:b/>
          <w:bCs/>
          <w:caps/>
        </w:rPr>
      </w:pPr>
    </w:p>
    <w:p w:rsidR="0099783D" w:rsidRPr="00D034DF" w:rsidRDefault="00AB11C6" w:rsidP="00D034DF">
      <w:pPr>
        <w:pStyle w:val="c5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</w:t>
      </w:r>
      <w:r w:rsidR="00D034DF">
        <w:rPr>
          <w:sz w:val="40"/>
          <w:szCs w:val="40"/>
        </w:rPr>
        <w:t xml:space="preserve">           </w:t>
      </w:r>
    </w:p>
    <w:p w:rsidR="006E3B84" w:rsidRPr="00502C7E" w:rsidRDefault="006E3B84" w:rsidP="0099783D">
      <w:pPr>
        <w:ind w:left="360"/>
        <w:jc w:val="center"/>
        <w:rPr>
          <w:b/>
          <w:sz w:val="28"/>
        </w:rPr>
      </w:pPr>
      <w:r w:rsidRPr="00502C7E">
        <w:rPr>
          <w:b/>
          <w:sz w:val="28"/>
        </w:rPr>
        <w:t xml:space="preserve">Календарно-тематический план рабочей программы </w:t>
      </w:r>
      <w:r w:rsidR="00E574E0" w:rsidRPr="00502C7E">
        <w:rPr>
          <w:b/>
          <w:sz w:val="28"/>
        </w:rPr>
        <w:t>по математике</w:t>
      </w:r>
      <w:r w:rsidRPr="00502C7E">
        <w:rPr>
          <w:b/>
          <w:sz w:val="28"/>
        </w:rPr>
        <w:t xml:space="preserve"> </w:t>
      </w:r>
    </w:p>
    <w:p w:rsidR="006E3B84" w:rsidRPr="00E62F65" w:rsidRDefault="006E3B84" w:rsidP="0099783D"/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99"/>
        <w:gridCol w:w="770"/>
        <w:gridCol w:w="1276"/>
        <w:gridCol w:w="992"/>
        <w:gridCol w:w="4961"/>
        <w:gridCol w:w="3686"/>
      </w:tblGrid>
      <w:tr w:rsidR="006E3B84" w:rsidTr="000072DD">
        <w:trPr>
          <w:trHeight w:val="520"/>
        </w:trPr>
        <w:tc>
          <w:tcPr>
            <w:tcW w:w="709" w:type="dxa"/>
            <w:vMerge w:val="restart"/>
          </w:tcPr>
          <w:p w:rsidR="006E3B84" w:rsidRDefault="006E3B84" w:rsidP="0099783D">
            <w:pPr>
              <w:jc w:val="center"/>
            </w:pPr>
            <w:r w:rsidRPr="00E62F65">
              <w:t>№</w:t>
            </w:r>
          </w:p>
        </w:tc>
        <w:tc>
          <w:tcPr>
            <w:tcW w:w="3199" w:type="dxa"/>
            <w:vMerge w:val="restart"/>
          </w:tcPr>
          <w:p w:rsidR="00F9729C" w:rsidRDefault="00F9729C" w:rsidP="0099783D">
            <w:pPr>
              <w:jc w:val="center"/>
            </w:pPr>
          </w:p>
          <w:p w:rsidR="006E3B84" w:rsidRDefault="006E3B84" w:rsidP="0099783D">
            <w:pPr>
              <w:jc w:val="center"/>
            </w:pPr>
            <w:r w:rsidRPr="00E62F65">
              <w:t>Тема урока</w:t>
            </w:r>
          </w:p>
        </w:tc>
        <w:tc>
          <w:tcPr>
            <w:tcW w:w="770" w:type="dxa"/>
            <w:vMerge w:val="restart"/>
          </w:tcPr>
          <w:p w:rsidR="006E3B84" w:rsidRDefault="006E3B84" w:rsidP="0099783D">
            <w:pPr>
              <w:ind w:left="-108"/>
              <w:jc w:val="center"/>
            </w:pPr>
            <w:r w:rsidRPr="00E62F65">
              <w:t>Кол-во часов</w:t>
            </w:r>
          </w:p>
        </w:tc>
        <w:tc>
          <w:tcPr>
            <w:tcW w:w="2268" w:type="dxa"/>
            <w:gridSpan w:val="2"/>
          </w:tcPr>
          <w:p w:rsidR="006E3B84" w:rsidRPr="00E62F65" w:rsidRDefault="006E3B84" w:rsidP="0099783D">
            <w:pPr>
              <w:ind w:right="-108"/>
              <w:jc w:val="center"/>
            </w:pPr>
            <w:r w:rsidRPr="00E62F65">
              <w:t>Дата</w:t>
            </w:r>
          </w:p>
          <w:p w:rsidR="006E3B84" w:rsidRDefault="006E3B84" w:rsidP="0099783D">
            <w:pPr>
              <w:jc w:val="center"/>
            </w:pPr>
            <w:r w:rsidRPr="00E62F65">
              <w:t>проведения</w:t>
            </w:r>
          </w:p>
        </w:tc>
        <w:tc>
          <w:tcPr>
            <w:tcW w:w="8647" w:type="dxa"/>
            <w:gridSpan w:val="2"/>
          </w:tcPr>
          <w:p w:rsidR="006E3B84" w:rsidRDefault="006E3B84" w:rsidP="0099783D">
            <w:pPr>
              <w:jc w:val="center"/>
            </w:pPr>
            <w:r w:rsidRPr="00E62F65">
              <w:t>Планируемые результаты</w:t>
            </w:r>
          </w:p>
          <w:p w:rsidR="006E3B84" w:rsidRDefault="006E3B84" w:rsidP="0099783D"/>
        </w:tc>
      </w:tr>
      <w:tr w:rsidR="006E3B84" w:rsidTr="000072DD">
        <w:trPr>
          <w:trHeight w:val="307"/>
        </w:trPr>
        <w:tc>
          <w:tcPr>
            <w:tcW w:w="709" w:type="dxa"/>
            <w:vMerge/>
          </w:tcPr>
          <w:p w:rsidR="006E3B84" w:rsidRPr="00E62F65" w:rsidRDefault="006E3B84" w:rsidP="0099783D"/>
        </w:tc>
        <w:tc>
          <w:tcPr>
            <w:tcW w:w="3199" w:type="dxa"/>
            <w:vMerge/>
          </w:tcPr>
          <w:p w:rsidR="006E3B84" w:rsidRPr="00E62F65" w:rsidRDefault="006E3B84" w:rsidP="0099783D"/>
        </w:tc>
        <w:tc>
          <w:tcPr>
            <w:tcW w:w="770" w:type="dxa"/>
            <w:vMerge/>
          </w:tcPr>
          <w:p w:rsidR="006E3B84" w:rsidRPr="00E62F65" w:rsidRDefault="006E3B84" w:rsidP="0099783D"/>
        </w:tc>
        <w:tc>
          <w:tcPr>
            <w:tcW w:w="1276" w:type="dxa"/>
            <w:vAlign w:val="center"/>
          </w:tcPr>
          <w:p w:rsidR="006E3B84" w:rsidRPr="00E62F65" w:rsidRDefault="006E3B84" w:rsidP="0099783D">
            <w:pPr>
              <w:ind w:left="-91" w:right="-170"/>
              <w:jc w:val="center"/>
            </w:pPr>
            <w:r w:rsidRPr="00E62F65">
              <w:t>план</w:t>
            </w:r>
          </w:p>
        </w:tc>
        <w:tc>
          <w:tcPr>
            <w:tcW w:w="992" w:type="dxa"/>
          </w:tcPr>
          <w:p w:rsidR="006E3B84" w:rsidRDefault="006E3B84" w:rsidP="0099783D">
            <w:pPr>
              <w:ind w:right="-108"/>
              <w:jc w:val="center"/>
            </w:pPr>
          </w:p>
          <w:p w:rsidR="006E3B84" w:rsidRDefault="006E3B84" w:rsidP="0099783D">
            <w:pPr>
              <w:ind w:right="-108"/>
              <w:jc w:val="center"/>
            </w:pPr>
            <w:r w:rsidRPr="00E62F65">
              <w:t>факт</w:t>
            </w:r>
          </w:p>
          <w:p w:rsidR="006E3B84" w:rsidRPr="00E62F65" w:rsidRDefault="006E3B84" w:rsidP="0099783D">
            <w:pPr>
              <w:ind w:right="-108"/>
              <w:jc w:val="center"/>
            </w:pPr>
          </w:p>
        </w:tc>
        <w:tc>
          <w:tcPr>
            <w:tcW w:w="4961" w:type="dxa"/>
          </w:tcPr>
          <w:p w:rsidR="006E3B84" w:rsidRPr="00E62F65" w:rsidRDefault="006E3B84" w:rsidP="0099783D">
            <w:pPr>
              <w:tabs>
                <w:tab w:val="left" w:pos="1407"/>
              </w:tabs>
              <w:ind w:right="417"/>
              <w:jc w:val="center"/>
            </w:pPr>
            <w:proofErr w:type="gramStart"/>
            <w:r w:rsidRPr="00E62F65">
              <w:t>личност</w:t>
            </w:r>
            <w:r w:rsidR="00DB1FAF">
              <w:t>н</w:t>
            </w:r>
            <w:r w:rsidRPr="00E62F65">
              <w:t>ые</w:t>
            </w:r>
            <w:proofErr w:type="gramEnd"/>
            <w:r w:rsidRPr="00E62F65">
              <w:t xml:space="preserve"> и </w:t>
            </w:r>
            <w:r w:rsidR="00DB1FAF" w:rsidRPr="00E62F65">
              <w:t>мета предметные</w:t>
            </w:r>
          </w:p>
        </w:tc>
        <w:tc>
          <w:tcPr>
            <w:tcW w:w="3686" w:type="dxa"/>
          </w:tcPr>
          <w:p w:rsidR="006E3B84" w:rsidRPr="00E62F65" w:rsidRDefault="006E3B84" w:rsidP="0099783D">
            <w:pPr>
              <w:ind w:right="611"/>
              <w:jc w:val="center"/>
            </w:pPr>
            <w:r w:rsidRPr="00E62F65">
              <w:t>предметные</w:t>
            </w:r>
          </w:p>
        </w:tc>
      </w:tr>
      <w:tr w:rsidR="006E3B84" w:rsidTr="000072DD">
        <w:tc>
          <w:tcPr>
            <w:tcW w:w="15593" w:type="dxa"/>
            <w:gridSpan w:val="7"/>
          </w:tcPr>
          <w:p w:rsidR="006E3B84" w:rsidRPr="004503E0" w:rsidRDefault="006E3B84" w:rsidP="0099783D">
            <w:pPr>
              <w:jc w:val="center"/>
              <w:rPr>
                <w:b/>
              </w:rPr>
            </w:pPr>
            <w:r w:rsidRPr="004503E0">
              <w:rPr>
                <w:b/>
                <w:bCs/>
              </w:rPr>
              <w:t>Раздел</w:t>
            </w:r>
            <w:r>
              <w:rPr>
                <w:b/>
              </w:rPr>
              <w:t xml:space="preserve"> </w:t>
            </w:r>
            <w:r w:rsidR="007433C1">
              <w:rPr>
                <w:b/>
              </w:rPr>
              <w:t xml:space="preserve">  </w:t>
            </w:r>
            <w:r w:rsidR="007433C1">
              <w:rPr>
                <w:rFonts w:eastAsia="Calibri"/>
                <w:b/>
                <w:lang w:eastAsia="en-US"/>
              </w:rPr>
              <w:t>Ч</w:t>
            </w:r>
            <w:r w:rsidR="007433C1" w:rsidRPr="00E574E0">
              <w:rPr>
                <w:rFonts w:eastAsia="Calibri"/>
                <w:b/>
                <w:lang w:eastAsia="en-US"/>
              </w:rPr>
              <w:t>ис</w:t>
            </w:r>
            <w:r w:rsidR="007433C1">
              <w:rPr>
                <w:rFonts w:eastAsia="Calibri"/>
                <w:b/>
                <w:lang w:eastAsia="en-US"/>
              </w:rPr>
              <w:t>ла от 1 до 100</w:t>
            </w:r>
            <w:r w:rsidR="00C40F9B">
              <w:rPr>
                <w:rFonts w:eastAsia="Calibri"/>
                <w:b/>
                <w:lang w:eastAsia="en-US"/>
              </w:rPr>
              <w:t xml:space="preserve">. </w:t>
            </w:r>
            <w:r w:rsidR="007433C1">
              <w:rPr>
                <w:rFonts w:eastAsia="Calibri"/>
                <w:b/>
                <w:lang w:eastAsia="en-US"/>
              </w:rPr>
              <w:t xml:space="preserve"> </w:t>
            </w:r>
            <w:r w:rsidR="00C40F9B">
              <w:rPr>
                <w:rFonts w:eastAsia="Calibri"/>
                <w:b/>
                <w:lang w:eastAsia="en-US"/>
              </w:rPr>
              <w:t>Нум</w:t>
            </w:r>
            <w:r w:rsidR="00FC0186">
              <w:rPr>
                <w:rFonts w:eastAsia="Calibri"/>
                <w:b/>
                <w:lang w:eastAsia="en-US"/>
              </w:rPr>
              <w:t xml:space="preserve">ерация. </w:t>
            </w:r>
            <w:r w:rsidR="007433C1">
              <w:rPr>
                <w:rFonts w:eastAsia="Calibri"/>
                <w:b/>
                <w:lang w:eastAsia="en-US"/>
              </w:rPr>
              <w:t xml:space="preserve">  </w:t>
            </w:r>
            <w:r w:rsidR="00FC0186">
              <w:rPr>
                <w:rFonts w:eastAsia="Calibri"/>
                <w:b/>
                <w:lang w:eastAsia="en-US"/>
              </w:rPr>
              <w:t>16</w:t>
            </w:r>
            <w:r w:rsidR="00C40F9B">
              <w:rPr>
                <w:rFonts w:eastAsia="Calibri"/>
                <w:b/>
                <w:lang w:eastAsia="en-US"/>
              </w:rPr>
              <w:t xml:space="preserve"> </w:t>
            </w:r>
            <w:r w:rsidR="00E574E0">
              <w:rPr>
                <w:rFonts w:eastAsia="Calibri"/>
                <w:b/>
                <w:lang w:eastAsia="en-US"/>
              </w:rPr>
              <w:t>ч.</w:t>
            </w:r>
          </w:p>
        </w:tc>
      </w:tr>
      <w:tr w:rsidR="00E574E0" w:rsidTr="000072DD">
        <w:trPr>
          <w:trHeight w:val="317"/>
        </w:trPr>
        <w:tc>
          <w:tcPr>
            <w:tcW w:w="709" w:type="dxa"/>
          </w:tcPr>
          <w:p w:rsidR="00E574E0" w:rsidRPr="00E62F65" w:rsidRDefault="00E574E0" w:rsidP="0099783D">
            <w:pPr>
              <w:jc w:val="center"/>
            </w:pPr>
            <w:r>
              <w:t>1</w:t>
            </w:r>
          </w:p>
        </w:tc>
        <w:tc>
          <w:tcPr>
            <w:tcW w:w="3199" w:type="dxa"/>
          </w:tcPr>
          <w:p w:rsidR="00E574E0" w:rsidRPr="00B34B69" w:rsidRDefault="00E574E0" w:rsidP="00E71684">
            <w:r w:rsidRPr="00B34B69">
              <w:t>Числа от 1 до 20</w:t>
            </w:r>
            <w:r>
              <w:t xml:space="preserve">. </w:t>
            </w:r>
          </w:p>
        </w:tc>
        <w:tc>
          <w:tcPr>
            <w:tcW w:w="770" w:type="dxa"/>
          </w:tcPr>
          <w:p w:rsidR="00E574E0" w:rsidRPr="00E62F65" w:rsidRDefault="00E574E0" w:rsidP="0099783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74E0" w:rsidRPr="00E62F65" w:rsidRDefault="00E4644E" w:rsidP="0099783D">
            <w:pPr>
              <w:ind w:left="-80" w:right="-141"/>
              <w:jc w:val="center"/>
            </w:pPr>
            <w:r>
              <w:t>01.09.2020</w:t>
            </w:r>
          </w:p>
        </w:tc>
        <w:tc>
          <w:tcPr>
            <w:tcW w:w="992" w:type="dxa"/>
          </w:tcPr>
          <w:p w:rsidR="00E574E0" w:rsidRPr="00E62F65" w:rsidRDefault="00E574E0" w:rsidP="0099783D"/>
        </w:tc>
        <w:tc>
          <w:tcPr>
            <w:tcW w:w="4961" w:type="dxa"/>
          </w:tcPr>
          <w:p w:rsidR="00DB1FAF" w:rsidRPr="00FC0186" w:rsidRDefault="00E574E0" w:rsidP="0099783D">
            <w:pPr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 xml:space="preserve">Личностные: </w:t>
            </w:r>
            <w:r w:rsidR="00DB1FAF" w:rsidRPr="00FC0186">
              <w:rPr>
                <w:sz w:val="20"/>
                <w:szCs w:val="20"/>
              </w:rPr>
              <w:t>ф</w:t>
            </w:r>
            <w:r w:rsidR="00D44C11" w:rsidRPr="00FC0186">
              <w:rPr>
                <w:sz w:val="20"/>
                <w:szCs w:val="20"/>
              </w:rPr>
              <w:t xml:space="preserve">ормирование мотива, реализующего потребность в социально значимой </w:t>
            </w:r>
            <w:r w:rsidR="00DB1FAF" w:rsidRPr="00FC0186">
              <w:rPr>
                <w:sz w:val="20"/>
                <w:szCs w:val="20"/>
              </w:rPr>
              <w:t>и социально оцениваемой деятельности.</w:t>
            </w:r>
            <w:proofErr w:type="gramEnd"/>
          </w:p>
          <w:p w:rsidR="00185398" w:rsidRPr="00FC0186" w:rsidRDefault="00185398" w:rsidP="0099783D">
            <w:pPr>
              <w:ind w:left="34" w:right="-108"/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работать по предложенному плану</w:t>
            </w:r>
            <w:r w:rsidRPr="00FC0186">
              <w:rPr>
                <w:b/>
                <w:sz w:val="20"/>
                <w:szCs w:val="20"/>
              </w:rPr>
              <w:t>.</w:t>
            </w:r>
          </w:p>
          <w:p w:rsidR="00DB1FAF" w:rsidRPr="00FC0186" w:rsidRDefault="00DB1FAF" w:rsidP="0099783D">
            <w:pPr>
              <w:ind w:left="34" w:right="-108"/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ориентироваться в своей системе знаний: отличать новое от известного.</w:t>
            </w:r>
          </w:p>
          <w:p w:rsidR="00D44C11" w:rsidRPr="00FC0186" w:rsidRDefault="00DB1FAF" w:rsidP="0099783D">
            <w:pPr>
              <w:ind w:left="34" w:right="-108"/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слушать и понимать речь других.</w:t>
            </w:r>
          </w:p>
        </w:tc>
        <w:tc>
          <w:tcPr>
            <w:tcW w:w="3686" w:type="dxa"/>
          </w:tcPr>
          <w:p w:rsidR="00E574E0" w:rsidRPr="00FC0186" w:rsidRDefault="00F075D4" w:rsidP="009978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0186">
              <w:rPr>
                <w:b/>
                <w:sz w:val="22"/>
                <w:szCs w:val="22"/>
              </w:rPr>
              <w:t>Вспомнят</w:t>
            </w:r>
            <w:r w:rsidR="00C10BA2" w:rsidRPr="00FC0186">
              <w:rPr>
                <w:b/>
                <w:sz w:val="22"/>
                <w:szCs w:val="22"/>
              </w:rPr>
              <w:t>:</w:t>
            </w:r>
            <w:r w:rsidRPr="00FC0186">
              <w:rPr>
                <w:sz w:val="22"/>
                <w:szCs w:val="22"/>
              </w:rPr>
              <w:t xml:space="preserve"> названия чисел от 1 до 20, как их записывают и сравнивают; решение задачи в одно действие.</w:t>
            </w:r>
          </w:p>
        </w:tc>
      </w:tr>
      <w:tr w:rsidR="00E574E0" w:rsidTr="000072DD">
        <w:trPr>
          <w:trHeight w:val="2108"/>
        </w:trPr>
        <w:tc>
          <w:tcPr>
            <w:tcW w:w="709" w:type="dxa"/>
          </w:tcPr>
          <w:p w:rsidR="00E574E0" w:rsidRDefault="00E574E0" w:rsidP="0099783D">
            <w:pPr>
              <w:jc w:val="center"/>
            </w:pPr>
            <w:r>
              <w:t>2</w:t>
            </w:r>
          </w:p>
        </w:tc>
        <w:tc>
          <w:tcPr>
            <w:tcW w:w="3199" w:type="dxa"/>
          </w:tcPr>
          <w:p w:rsidR="00E574E0" w:rsidRPr="00B34B69" w:rsidRDefault="00E574E0" w:rsidP="00E71684">
            <w:r w:rsidRPr="00B34B69">
              <w:t>Числа от 1 до 20</w:t>
            </w:r>
            <w:r w:rsidR="00182829">
              <w:t xml:space="preserve">. </w:t>
            </w:r>
          </w:p>
        </w:tc>
        <w:tc>
          <w:tcPr>
            <w:tcW w:w="770" w:type="dxa"/>
          </w:tcPr>
          <w:p w:rsidR="00E574E0" w:rsidRDefault="00E574E0" w:rsidP="0099783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74E0" w:rsidRPr="00E62F65" w:rsidRDefault="00E4644E" w:rsidP="0099783D">
            <w:pPr>
              <w:ind w:left="-80" w:right="-141"/>
              <w:jc w:val="center"/>
            </w:pPr>
            <w:r>
              <w:t>02.09.2020</w:t>
            </w:r>
          </w:p>
        </w:tc>
        <w:tc>
          <w:tcPr>
            <w:tcW w:w="992" w:type="dxa"/>
          </w:tcPr>
          <w:p w:rsidR="00E574E0" w:rsidRPr="00E62F65" w:rsidRDefault="00E574E0" w:rsidP="0099783D"/>
        </w:tc>
        <w:tc>
          <w:tcPr>
            <w:tcW w:w="4961" w:type="dxa"/>
          </w:tcPr>
          <w:p w:rsidR="00E574E0" w:rsidRPr="00FC0186" w:rsidRDefault="00185398" w:rsidP="0099783D">
            <w:pPr>
              <w:rPr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Личностные:</w:t>
            </w:r>
            <w:r w:rsidR="00F075D4" w:rsidRPr="00FC0186">
              <w:rPr>
                <w:sz w:val="20"/>
                <w:szCs w:val="20"/>
              </w:rPr>
              <w:t xml:space="preserve"> учиться определять цель деятельности на уроке с помощью учителя.</w:t>
            </w:r>
          </w:p>
          <w:p w:rsidR="00185398" w:rsidRPr="00FC0186" w:rsidRDefault="00185398" w:rsidP="0099783D">
            <w:pPr>
              <w:rPr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Регулятивные:</w:t>
            </w:r>
            <w:r w:rsidR="00F075D4" w:rsidRPr="00FC0186">
              <w:rPr>
                <w:sz w:val="20"/>
                <w:szCs w:val="20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185398" w:rsidRPr="00FC0186" w:rsidRDefault="00185398" w:rsidP="0099783D">
            <w:pPr>
              <w:rPr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Познавательные:</w:t>
            </w:r>
            <w:r w:rsidR="00F075D4" w:rsidRPr="00FC0186">
              <w:rPr>
                <w:sz w:val="20"/>
                <w:szCs w:val="20"/>
              </w:rPr>
              <w:t xml:space="preserve"> сравнивать предметы по цвету, форме, размеру; выделять свойства предметов; объединять предметы по цвету, форме, размеру.</w:t>
            </w:r>
          </w:p>
          <w:p w:rsidR="00185398" w:rsidRPr="00FC0186" w:rsidRDefault="00185398" w:rsidP="0099783D">
            <w:pPr>
              <w:rPr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Коммуникативные:</w:t>
            </w:r>
            <w:r w:rsidR="00F075D4" w:rsidRPr="00FC0186">
              <w:rPr>
                <w:b/>
                <w:sz w:val="20"/>
                <w:szCs w:val="20"/>
              </w:rPr>
              <w:t xml:space="preserve"> </w:t>
            </w:r>
            <w:r w:rsidR="00C7730D" w:rsidRPr="00FC0186">
              <w:rPr>
                <w:sz w:val="20"/>
                <w:szCs w:val="20"/>
              </w:rPr>
              <w:t>адекватно использовать речевые средства для решения коммуникативных задач</w:t>
            </w:r>
            <w:r w:rsidR="00901ABF" w:rsidRPr="00FC0186">
              <w:rPr>
                <w:sz w:val="20"/>
                <w:szCs w:val="20"/>
              </w:rPr>
              <w:t xml:space="preserve">; </w:t>
            </w:r>
            <w:r w:rsidR="00C7730D" w:rsidRPr="00FC0186">
              <w:rPr>
                <w:sz w:val="20"/>
                <w:szCs w:val="20"/>
              </w:rPr>
              <w:t>умение аргументировать свое предложение.</w:t>
            </w:r>
          </w:p>
        </w:tc>
        <w:tc>
          <w:tcPr>
            <w:tcW w:w="3686" w:type="dxa"/>
          </w:tcPr>
          <w:p w:rsidR="006A1EAA" w:rsidRPr="00FC0186" w:rsidRDefault="00AB4939" w:rsidP="0099783D">
            <w:pPr>
              <w:rPr>
                <w:sz w:val="22"/>
                <w:szCs w:val="22"/>
              </w:rPr>
            </w:pPr>
            <w:r w:rsidRPr="00FC0186">
              <w:rPr>
                <w:b/>
                <w:bCs/>
                <w:sz w:val="22"/>
                <w:szCs w:val="22"/>
              </w:rPr>
              <w:t>Умение</w:t>
            </w:r>
            <w:r w:rsidR="00C10BA2" w:rsidRPr="00FC0186">
              <w:rPr>
                <w:b/>
                <w:bCs/>
                <w:sz w:val="22"/>
                <w:szCs w:val="22"/>
              </w:rPr>
              <w:t xml:space="preserve">: </w:t>
            </w:r>
            <w:r w:rsidR="00C10BA2" w:rsidRPr="00FC0186">
              <w:rPr>
                <w:sz w:val="22"/>
                <w:szCs w:val="22"/>
              </w:rPr>
              <w:t>название, последовательность и запись чисел от 1 до 20. Увеличение и уменьшение чисел второго десятка на несколько единиц.</w:t>
            </w:r>
          </w:p>
          <w:p w:rsidR="006A1EAA" w:rsidRPr="00FC0186" w:rsidRDefault="006A1EAA" w:rsidP="0099783D">
            <w:pPr>
              <w:rPr>
                <w:b/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 xml:space="preserve"> </w:t>
            </w:r>
            <w:r w:rsidR="001D372B" w:rsidRPr="00FC0186">
              <w:rPr>
                <w:b/>
                <w:sz w:val="22"/>
                <w:szCs w:val="22"/>
              </w:rPr>
              <w:t>Знание</w:t>
            </w:r>
            <w:r w:rsidRPr="00FC0186">
              <w:rPr>
                <w:b/>
                <w:sz w:val="22"/>
                <w:szCs w:val="22"/>
              </w:rPr>
              <w:t xml:space="preserve">: </w:t>
            </w:r>
            <w:r w:rsidRPr="00FC0186">
              <w:rPr>
                <w:sz w:val="22"/>
                <w:szCs w:val="22"/>
              </w:rPr>
              <w:t>таблицу сложения и вычитания однозначных чисел; последовательность чисел в пределах 20.</w:t>
            </w:r>
          </w:p>
          <w:p w:rsidR="00E574E0" w:rsidRPr="00FC0186" w:rsidRDefault="00E574E0" w:rsidP="009978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4E0" w:rsidTr="000072DD">
        <w:tc>
          <w:tcPr>
            <w:tcW w:w="709" w:type="dxa"/>
          </w:tcPr>
          <w:p w:rsidR="00E574E0" w:rsidRDefault="00E574E0" w:rsidP="0099783D">
            <w:pPr>
              <w:jc w:val="center"/>
            </w:pPr>
          </w:p>
          <w:p w:rsidR="00E574E0" w:rsidRDefault="00E574E0" w:rsidP="0099783D">
            <w:pPr>
              <w:jc w:val="center"/>
            </w:pPr>
            <w:r>
              <w:t>3</w:t>
            </w:r>
          </w:p>
        </w:tc>
        <w:tc>
          <w:tcPr>
            <w:tcW w:w="3199" w:type="dxa"/>
          </w:tcPr>
          <w:p w:rsidR="00E574E0" w:rsidRPr="00B34B69" w:rsidRDefault="00182829" w:rsidP="00E71684">
            <w:pPr>
              <w:pStyle w:val="a4"/>
              <w:spacing w:after="0"/>
            </w:pPr>
            <w:r>
              <w:t xml:space="preserve">Числа от 1 до  100. </w:t>
            </w:r>
            <w:r w:rsidR="00E574E0" w:rsidRPr="00B34B69">
              <w:t>Образование и запись чисел от 20 до 100.Счет десятками.</w:t>
            </w:r>
            <w:r>
              <w:t xml:space="preserve"> </w:t>
            </w:r>
          </w:p>
        </w:tc>
        <w:tc>
          <w:tcPr>
            <w:tcW w:w="770" w:type="dxa"/>
          </w:tcPr>
          <w:p w:rsidR="00E574E0" w:rsidRDefault="00833414" w:rsidP="0099783D">
            <w:pPr>
              <w:jc w:val="center"/>
            </w:pPr>
            <w:r>
              <w:t>1</w:t>
            </w:r>
          </w:p>
          <w:p w:rsidR="00E574E0" w:rsidRDefault="00E574E0" w:rsidP="0099783D">
            <w:pPr>
              <w:jc w:val="center"/>
            </w:pPr>
          </w:p>
        </w:tc>
        <w:tc>
          <w:tcPr>
            <w:tcW w:w="1276" w:type="dxa"/>
          </w:tcPr>
          <w:p w:rsidR="00E574E0" w:rsidRPr="00E62F65" w:rsidRDefault="004D3417" w:rsidP="0099783D">
            <w:pPr>
              <w:ind w:left="-80" w:right="-141"/>
              <w:jc w:val="center"/>
            </w:pPr>
            <w:r>
              <w:t>03.0</w:t>
            </w:r>
            <w:r w:rsidR="00E4644E">
              <w:t>9.2020</w:t>
            </w:r>
          </w:p>
        </w:tc>
        <w:tc>
          <w:tcPr>
            <w:tcW w:w="992" w:type="dxa"/>
          </w:tcPr>
          <w:p w:rsidR="00E574E0" w:rsidRPr="00E62F65" w:rsidRDefault="00E574E0" w:rsidP="0099783D"/>
        </w:tc>
        <w:tc>
          <w:tcPr>
            <w:tcW w:w="4961" w:type="dxa"/>
          </w:tcPr>
          <w:p w:rsidR="00051203" w:rsidRPr="00FC0186" w:rsidRDefault="008B4540" w:rsidP="0099783D">
            <w:pPr>
              <w:jc w:val="both"/>
              <w:rPr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 xml:space="preserve">Личностные: </w:t>
            </w:r>
            <w:r w:rsidR="00DB1FAF" w:rsidRPr="00FC0186">
              <w:rPr>
                <w:sz w:val="20"/>
                <w:szCs w:val="20"/>
              </w:rPr>
              <w:t>у</w:t>
            </w:r>
            <w:r w:rsidRPr="00FC0186">
              <w:rPr>
                <w:sz w:val="20"/>
                <w:szCs w:val="20"/>
              </w:rPr>
              <w:t>мение определять и высказывать самые простые общие для всех людей правила поведения при сотрудничестве (этические нормы)</w:t>
            </w:r>
          </w:p>
          <w:p w:rsidR="00185398" w:rsidRPr="00FC0186" w:rsidRDefault="00185398" w:rsidP="0099783D">
            <w:pPr>
              <w:rPr>
                <w:i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Регулятивные:</w:t>
            </w:r>
            <w:r w:rsidRPr="00FC0186">
              <w:rPr>
                <w:i/>
                <w:sz w:val="20"/>
                <w:szCs w:val="20"/>
              </w:rPr>
              <w:t xml:space="preserve"> </w:t>
            </w:r>
            <w:r w:rsidRPr="00FC0186">
              <w:rPr>
                <w:sz w:val="20"/>
                <w:szCs w:val="20"/>
              </w:rPr>
              <w:t>определять и формулировать цель деятельности на уроке</w:t>
            </w:r>
            <w:r w:rsidRPr="00FC0186">
              <w:rPr>
                <w:i/>
                <w:sz w:val="20"/>
                <w:szCs w:val="20"/>
              </w:rPr>
              <w:t>.</w:t>
            </w:r>
          </w:p>
          <w:p w:rsidR="00DB1FAF" w:rsidRPr="00FC0186" w:rsidRDefault="008B4540" w:rsidP="0099783D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Познавательные:</w:t>
            </w:r>
            <w:r w:rsidRPr="00FC0186">
              <w:rPr>
                <w:sz w:val="20"/>
                <w:szCs w:val="20"/>
              </w:rPr>
              <w:t xml:space="preserve"> находить ответы, используя учебник</w:t>
            </w:r>
            <w:r w:rsidR="00DB1FAF" w:rsidRPr="00FC0186">
              <w:rPr>
                <w:b/>
                <w:sz w:val="20"/>
                <w:szCs w:val="20"/>
              </w:rPr>
              <w:t xml:space="preserve"> </w:t>
            </w:r>
          </w:p>
          <w:p w:rsidR="008B4540" w:rsidRPr="00FC0186" w:rsidRDefault="00DB1FAF" w:rsidP="0099783D">
            <w:pPr>
              <w:rPr>
                <w:i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оформлять свою мысль в устной и письменной форме </w:t>
            </w:r>
          </w:p>
        </w:tc>
        <w:tc>
          <w:tcPr>
            <w:tcW w:w="3686" w:type="dxa"/>
          </w:tcPr>
          <w:p w:rsidR="00E574E0" w:rsidRPr="00FC0186" w:rsidRDefault="00C10BA2" w:rsidP="0099783D">
            <w:pPr>
              <w:pStyle w:val="ParagraphStyle"/>
              <w:rPr>
                <w:rFonts w:eastAsia="Calibri"/>
                <w:sz w:val="22"/>
                <w:szCs w:val="22"/>
              </w:rPr>
            </w:pPr>
            <w:r w:rsidRPr="00FC0186">
              <w:rPr>
                <w:rFonts w:ascii="Times New Roman" w:hAnsi="Times New Roman"/>
                <w:b/>
                <w:sz w:val="22"/>
                <w:szCs w:val="22"/>
              </w:rPr>
              <w:t>Научатся</w:t>
            </w:r>
            <w:r w:rsidRPr="00FC018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FC01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C0186">
              <w:rPr>
                <w:rFonts w:ascii="Times New Roman" w:hAnsi="Times New Roman"/>
                <w:sz w:val="22"/>
                <w:szCs w:val="22"/>
              </w:rPr>
              <w:t>образовывать, называть и записывать двузначные числа.</w:t>
            </w:r>
          </w:p>
        </w:tc>
      </w:tr>
      <w:tr w:rsidR="00E574E0" w:rsidTr="000072DD">
        <w:tc>
          <w:tcPr>
            <w:tcW w:w="709" w:type="dxa"/>
          </w:tcPr>
          <w:p w:rsidR="00E574E0" w:rsidRDefault="006A1EAA" w:rsidP="0099783D">
            <w:pPr>
              <w:jc w:val="center"/>
            </w:pPr>
            <w:r>
              <w:t>4</w:t>
            </w:r>
          </w:p>
          <w:p w:rsidR="00E574E0" w:rsidRDefault="00E574E0" w:rsidP="0099783D">
            <w:pPr>
              <w:jc w:val="center"/>
            </w:pPr>
          </w:p>
        </w:tc>
        <w:tc>
          <w:tcPr>
            <w:tcW w:w="3199" w:type="dxa"/>
          </w:tcPr>
          <w:p w:rsidR="00182829" w:rsidRPr="00B34B69" w:rsidRDefault="00E574E0" w:rsidP="0099783D">
            <w:pPr>
              <w:pStyle w:val="a4"/>
              <w:spacing w:after="0"/>
            </w:pPr>
            <w:r w:rsidRPr="00B34B69">
              <w:t>Числа от 1 до 100. Образование и запись чисел от 20 до 100.Счет десятками.</w:t>
            </w:r>
          </w:p>
          <w:p w:rsidR="00DB1FAF" w:rsidRPr="00B34B69" w:rsidRDefault="00DB1FAF" w:rsidP="00E71684"/>
        </w:tc>
        <w:tc>
          <w:tcPr>
            <w:tcW w:w="770" w:type="dxa"/>
          </w:tcPr>
          <w:p w:rsidR="00E574E0" w:rsidRDefault="00833414" w:rsidP="0099783D">
            <w:pPr>
              <w:jc w:val="center"/>
            </w:pPr>
            <w:r>
              <w:t>1</w:t>
            </w:r>
          </w:p>
          <w:p w:rsidR="008B4540" w:rsidRDefault="008B4540" w:rsidP="0099783D">
            <w:pPr>
              <w:jc w:val="center"/>
            </w:pPr>
          </w:p>
        </w:tc>
        <w:tc>
          <w:tcPr>
            <w:tcW w:w="1276" w:type="dxa"/>
          </w:tcPr>
          <w:p w:rsidR="00E574E0" w:rsidRPr="00E62F65" w:rsidRDefault="003342C6" w:rsidP="003342C6">
            <w:pPr>
              <w:ind w:left="-80" w:right="-115"/>
              <w:jc w:val="center"/>
            </w:pPr>
            <w:r>
              <w:t>07.09.2020</w:t>
            </w:r>
          </w:p>
        </w:tc>
        <w:tc>
          <w:tcPr>
            <w:tcW w:w="992" w:type="dxa"/>
          </w:tcPr>
          <w:p w:rsidR="00E574E0" w:rsidRPr="00E62F65" w:rsidRDefault="00E574E0" w:rsidP="0099783D"/>
        </w:tc>
        <w:tc>
          <w:tcPr>
            <w:tcW w:w="4961" w:type="dxa"/>
          </w:tcPr>
          <w:p w:rsidR="006A1EAA" w:rsidRPr="00FC0186" w:rsidRDefault="006A1EAA" w:rsidP="0099783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rFonts w:eastAsia="Calibri"/>
                <w:sz w:val="20"/>
                <w:szCs w:val="20"/>
                <w:lang w:eastAsia="en-US"/>
              </w:rPr>
              <w:t xml:space="preserve"> ориентация в нравственном содержании и смысле поступков, как собственных, так и окружающих людей.</w:t>
            </w:r>
          </w:p>
          <w:p w:rsidR="00E574E0" w:rsidRPr="00FC0186" w:rsidRDefault="006A1EAA" w:rsidP="0099783D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FC0186">
              <w:rPr>
                <w:b/>
                <w:sz w:val="20"/>
                <w:szCs w:val="20"/>
              </w:rPr>
              <w:t xml:space="preserve">: </w:t>
            </w:r>
            <w:r w:rsidRPr="00FC0186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6A1EAA" w:rsidRPr="00FC0186" w:rsidRDefault="006A1EAA" w:rsidP="0099783D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 xml:space="preserve">Познавательные: </w:t>
            </w:r>
            <w:r w:rsidRPr="00FC0186">
              <w:rPr>
                <w:sz w:val="20"/>
                <w:szCs w:val="20"/>
              </w:rPr>
              <w:t>формулировать учебную задачу, поиск необходимой информации  в учебнике для её решения.</w:t>
            </w:r>
            <w:proofErr w:type="gramEnd"/>
          </w:p>
          <w:p w:rsidR="006A1EAA" w:rsidRPr="00FC0186" w:rsidRDefault="006A1EAA" w:rsidP="0099783D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 xml:space="preserve">Коммуникативные: </w:t>
            </w:r>
            <w:r w:rsidRPr="00FC0186">
              <w:rPr>
                <w:sz w:val="20"/>
                <w:szCs w:val="20"/>
              </w:rPr>
              <w:t>соотносить свои действия с действием партнёра, приходить к общему решению.</w:t>
            </w:r>
          </w:p>
        </w:tc>
        <w:tc>
          <w:tcPr>
            <w:tcW w:w="3686" w:type="dxa"/>
          </w:tcPr>
          <w:p w:rsidR="006A1EAA" w:rsidRPr="00FC0186" w:rsidRDefault="001D372B" w:rsidP="0099783D">
            <w:pPr>
              <w:rPr>
                <w:sz w:val="22"/>
                <w:szCs w:val="22"/>
              </w:rPr>
            </w:pPr>
            <w:r w:rsidRPr="00FC0186">
              <w:rPr>
                <w:b/>
                <w:bCs/>
                <w:sz w:val="22"/>
                <w:szCs w:val="22"/>
              </w:rPr>
              <w:t xml:space="preserve">Умение: </w:t>
            </w:r>
            <w:r w:rsidRPr="00FC0186">
              <w:rPr>
                <w:sz w:val="22"/>
                <w:szCs w:val="22"/>
              </w:rPr>
              <w:t>н</w:t>
            </w:r>
            <w:r w:rsidR="006A1EAA" w:rsidRPr="00FC0186">
              <w:rPr>
                <w:sz w:val="22"/>
                <w:szCs w:val="22"/>
              </w:rPr>
              <w:t>азвание</w:t>
            </w:r>
            <w:r w:rsidRPr="00FC0186">
              <w:rPr>
                <w:sz w:val="22"/>
                <w:szCs w:val="22"/>
              </w:rPr>
              <w:t xml:space="preserve"> и последовательность чисел от 20</w:t>
            </w:r>
            <w:r w:rsidR="006A1EAA" w:rsidRPr="00FC0186">
              <w:rPr>
                <w:sz w:val="22"/>
                <w:szCs w:val="22"/>
              </w:rPr>
              <w:t xml:space="preserve"> до 100. </w:t>
            </w:r>
          </w:p>
          <w:p w:rsidR="00E574E0" w:rsidRPr="00FC0186" w:rsidRDefault="001D372B" w:rsidP="0099783D">
            <w:pPr>
              <w:rPr>
                <w:b/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 xml:space="preserve">Знание: </w:t>
            </w:r>
            <w:r w:rsidR="006A1EAA" w:rsidRPr="00FC0186">
              <w:rPr>
                <w:sz w:val="22"/>
                <w:szCs w:val="22"/>
              </w:rPr>
              <w:t>последовательность чисел в пределах 100.</w:t>
            </w:r>
          </w:p>
        </w:tc>
      </w:tr>
      <w:tr w:rsidR="00DE2EF1" w:rsidTr="000072DD">
        <w:tc>
          <w:tcPr>
            <w:tcW w:w="709" w:type="dxa"/>
          </w:tcPr>
          <w:p w:rsidR="00DE2EF1" w:rsidRDefault="00DE2EF1" w:rsidP="0099783D">
            <w:pPr>
              <w:jc w:val="center"/>
            </w:pPr>
            <w:r>
              <w:t>5</w:t>
            </w:r>
          </w:p>
        </w:tc>
        <w:tc>
          <w:tcPr>
            <w:tcW w:w="3199" w:type="dxa"/>
          </w:tcPr>
          <w:p w:rsidR="00DE2EF1" w:rsidRPr="00B34B69" w:rsidRDefault="00653C25" w:rsidP="00E71684">
            <w:r>
              <w:t xml:space="preserve">Поместное значение цифр. </w:t>
            </w:r>
          </w:p>
        </w:tc>
        <w:tc>
          <w:tcPr>
            <w:tcW w:w="770" w:type="dxa"/>
          </w:tcPr>
          <w:p w:rsidR="00DE2EF1" w:rsidRDefault="00833414" w:rsidP="0099783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E2EF1" w:rsidRPr="00E62F65" w:rsidRDefault="003342C6" w:rsidP="00FC0186">
            <w:pPr>
              <w:ind w:left="-58" w:right="-115"/>
              <w:jc w:val="center"/>
            </w:pPr>
            <w:r>
              <w:t>08.09.2020</w:t>
            </w:r>
          </w:p>
        </w:tc>
        <w:tc>
          <w:tcPr>
            <w:tcW w:w="992" w:type="dxa"/>
          </w:tcPr>
          <w:p w:rsidR="00DE2EF1" w:rsidRPr="00E62F65" w:rsidRDefault="00DE2EF1" w:rsidP="0099783D"/>
        </w:tc>
        <w:tc>
          <w:tcPr>
            <w:tcW w:w="4961" w:type="dxa"/>
          </w:tcPr>
          <w:p w:rsidR="00DE2EF1" w:rsidRPr="00FC0186" w:rsidRDefault="006A1EAA" w:rsidP="0099783D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="001D372B" w:rsidRPr="00FC0186">
              <w:rPr>
                <w:sz w:val="20"/>
                <w:szCs w:val="20"/>
              </w:rPr>
              <w:t xml:space="preserve"> учиться работать по предложенному плану.</w:t>
            </w:r>
          </w:p>
          <w:p w:rsidR="006A1EAA" w:rsidRPr="00FC0186" w:rsidRDefault="006A1EAA" w:rsidP="0099783D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Регулятивные:</w:t>
            </w:r>
            <w:r w:rsidR="001D372B" w:rsidRPr="00FC0186">
              <w:rPr>
                <w:b/>
                <w:sz w:val="20"/>
                <w:szCs w:val="20"/>
              </w:rPr>
              <w:t xml:space="preserve"> </w:t>
            </w:r>
            <w:r w:rsidR="001D372B" w:rsidRPr="00FC0186">
              <w:rPr>
                <w:sz w:val="20"/>
                <w:szCs w:val="20"/>
              </w:rPr>
              <w:t>способность принимать, сохранять цели и следовать им в учебной деятельности.</w:t>
            </w:r>
          </w:p>
          <w:p w:rsidR="006A1EAA" w:rsidRPr="00FC0186" w:rsidRDefault="006A1EAA" w:rsidP="0099783D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Познавательные:</w:t>
            </w:r>
            <w:r w:rsidR="001D372B" w:rsidRPr="00FC0186">
              <w:rPr>
                <w:sz w:val="20"/>
                <w:szCs w:val="20"/>
              </w:rPr>
              <w:t xml:space="preserve"> делать выводы в результате совместной работы всего класса. Сравнивать и группировать предметы и их образы</w:t>
            </w:r>
            <w:proofErr w:type="gramStart"/>
            <w:r w:rsidR="001D372B" w:rsidRPr="00FC0186">
              <w:rPr>
                <w:sz w:val="20"/>
                <w:szCs w:val="20"/>
              </w:rPr>
              <w:t>..</w:t>
            </w:r>
            <w:proofErr w:type="gramEnd"/>
          </w:p>
          <w:p w:rsidR="006A1EAA" w:rsidRPr="00FC0186" w:rsidRDefault="006A1EAA" w:rsidP="0099783D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Коммуникативные:</w:t>
            </w:r>
            <w:r w:rsidR="001D372B" w:rsidRPr="00FC0186">
              <w:rPr>
                <w:b/>
                <w:sz w:val="20"/>
                <w:szCs w:val="20"/>
              </w:rPr>
              <w:t xml:space="preserve"> </w:t>
            </w:r>
            <w:r w:rsidR="001D372B" w:rsidRPr="00FC0186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686" w:type="dxa"/>
          </w:tcPr>
          <w:p w:rsidR="001D372B" w:rsidRPr="00FC0186" w:rsidRDefault="001D372B" w:rsidP="0099783D">
            <w:pPr>
              <w:rPr>
                <w:sz w:val="22"/>
                <w:szCs w:val="22"/>
              </w:rPr>
            </w:pPr>
            <w:r w:rsidRPr="00FC0186">
              <w:rPr>
                <w:b/>
                <w:bCs/>
                <w:sz w:val="22"/>
                <w:szCs w:val="22"/>
              </w:rPr>
              <w:t xml:space="preserve">Умение: </w:t>
            </w:r>
            <w:r w:rsidRPr="00FC0186">
              <w:rPr>
                <w:sz w:val="22"/>
                <w:szCs w:val="22"/>
              </w:rPr>
              <w:t>Счет предметов. Название и последовательность чисел от 1 до 100, таблица сложения.</w:t>
            </w:r>
          </w:p>
          <w:p w:rsidR="001D372B" w:rsidRPr="00FC0186" w:rsidRDefault="001D372B" w:rsidP="0099783D">
            <w:pPr>
              <w:rPr>
                <w:b/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 xml:space="preserve">Знание: </w:t>
            </w:r>
            <w:r w:rsidRPr="00FC0186">
              <w:rPr>
                <w:sz w:val="22"/>
                <w:szCs w:val="22"/>
              </w:rPr>
              <w:t>таблицу сложения и вычитания однозначных чисел; - последовательность чисел в пределах 100.</w:t>
            </w:r>
          </w:p>
          <w:p w:rsidR="00DE2EF1" w:rsidRPr="00FC0186" w:rsidRDefault="00DE2EF1" w:rsidP="009978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4540" w:rsidTr="000072DD">
        <w:tc>
          <w:tcPr>
            <w:tcW w:w="709" w:type="dxa"/>
          </w:tcPr>
          <w:p w:rsidR="00653C25" w:rsidRDefault="00653C25" w:rsidP="00FC0186">
            <w:pPr>
              <w:pStyle w:val="a4"/>
              <w:spacing w:after="0"/>
              <w:jc w:val="center"/>
            </w:pPr>
            <w:r>
              <w:t>6</w:t>
            </w:r>
          </w:p>
          <w:p w:rsidR="008B4540" w:rsidRDefault="008B4540" w:rsidP="0099783D">
            <w:pPr>
              <w:jc w:val="center"/>
            </w:pPr>
          </w:p>
        </w:tc>
        <w:tc>
          <w:tcPr>
            <w:tcW w:w="3199" w:type="dxa"/>
          </w:tcPr>
          <w:p w:rsidR="008B4540" w:rsidRDefault="008B4540" w:rsidP="0099783D">
            <w:pPr>
              <w:pStyle w:val="a4"/>
              <w:spacing w:after="0"/>
            </w:pPr>
            <w:r w:rsidRPr="00B34B69">
              <w:t>Однозначные и двузначные числа. Число 100.</w:t>
            </w:r>
            <w:r w:rsidR="00182829">
              <w:t xml:space="preserve"> </w:t>
            </w:r>
          </w:p>
          <w:p w:rsidR="0024500D" w:rsidRDefault="0024500D" w:rsidP="0099783D">
            <w:pPr>
              <w:pStyle w:val="a4"/>
              <w:spacing w:after="0"/>
            </w:pPr>
          </w:p>
          <w:p w:rsidR="0024500D" w:rsidRDefault="0024500D" w:rsidP="0099783D">
            <w:pPr>
              <w:pStyle w:val="a4"/>
              <w:spacing w:after="0"/>
            </w:pPr>
          </w:p>
          <w:p w:rsidR="0024500D" w:rsidRDefault="0024500D" w:rsidP="0099783D">
            <w:pPr>
              <w:pStyle w:val="a4"/>
              <w:spacing w:after="0"/>
            </w:pPr>
          </w:p>
          <w:p w:rsidR="00DB1FAF" w:rsidRPr="00B34B69" w:rsidRDefault="00DB1FAF" w:rsidP="0099783D">
            <w:pPr>
              <w:pStyle w:val="a4"/>
              <w:spacing w:after="0"/>
            </w:pPr>
          </w:p>
        </w:tc>
        <w:tc>
          <w:tcPr>
            <w:tcW w:w="770" w:type="dxa"/>
          </w:tcPr>
          <w:p w:rsidR="008B4540" w:rsidRDefault="008B4540" w:rsidP="0099783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B4540" w:rsidRPr="00E62F65" w:rsidRDefault="00FC0186" w:rsidP="0099783D">
            <w:pPr>
              <w:ind w:left="-80" w:right="-141"/>
              <w:jc w:val="center"/>
            </w:pPr>
            <w:r>
              <w:t>09.09.2020</w:t>
            </w:r>
          </w:p>
        </w:tc>
        <w:tc>
          <w:tcPr>
            <w:tcW w:w="992" w:type="dxa"/>
          </w:tcPr>
          <w:p w:rsidR="008B4540" w:rsidRPr="00E62F65" w:rsidRDefault="008B4540" w:rsidP="0099783D"/>
        </w:tc>
        <w:tc>
          <w:tcPr>
            <w:tcW w:w="4961" w:type="dxa"/>
          </w:tcPr>
          <w:p w:rsidR="008B4540" w:rsidRPr="00FC0186" w:rsidRDefault="008B4540" w:rsidP="0099783D">
            <w:pPr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 xml:space="preserve">Личностные: </w:t>
            </w:r>
            <w:r w:rsidR="00DB1FAF" w:rsidRPr="00FC0186">
              <w:rPr>
                <w:sz w:val="20"/>
                <w:szCs w:val="20"/>
              </w:rPr>
              <w:t>ф</w:t>
            </w:r>
            <w:r w:rsidRPr="00FC0186">
              <w:rPr>
                <w:sz w:val="20"/>
                <w:szCs w:val="20"/>
              </w:rPr>
              <w:t>ормирование мотива, реализующего потребность в социально значимой и социально оцениваемой деятельности.</w:t>
            </w:r>
            <w:proofErr w:type="gramEnd"/>
          </w:p>
          <w:p w:rsidR="00F075D4" w:rsidRPr="00FC0186" w:rsidRDefault="00F075D4" w:rsidP="0099783D">
            <w:pPr>
              <w:ind w:left="34" w:right="-108"/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работать по плану</w:t>
            </w:r>
            <w:r w:rsidRPr="00FC0186">
              <w:rPr>
                <w:b/>
                <w:sz w:val="20"/>
                <w:szCs w:val="20"/>
              </w:rPr>
              <w:t>.</w:t>
            </w:r>
          </w:p>
          <w:p w:rsidR="008B4540" w:rsidRPr="00FC0186" w:rsidRDefault="008B4540" w:rsidP="0099783D">
            <w:pPr>
              <w:ind w:left="34" w:right="-108"/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ориентироваться в своей системе знаний: отличать новое от известного.</w:t>
            </w:r>
          </w:p>
          <w:p w:rsidR="008B4540" w:rsidRPr="00FC0186" w:rsidRDefault="008B4540" w:rsidP="0099783D">
            <w:pPr>
              <w:ind w:left="34" w:right="-108"/>
              <w:rPr>
                <w:i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слушать и понимать речь других.</w:t>
            </w:r>
            <w:r w:rsidRPr="00FC018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C10BA2" w:rsidRPr="00FC0186" w:rsidRDefault="001D372B" w:rsidP="0099783D">
            <w:pPr>
              <w:pStyle w:val="ParagraphStyle"/>
              <w:rPr>
                <w:rFonts w:eastAsia="Calibri"/>
                <w:sz w:val="22"/>
                <w:szCs w:val="22"/>
              </w:rPr>
            </w:pPr>
            <w:r w:rsidRPr="00FC0186">
              <w:rPr>
                <w:rFonts w:ascii="Times New Roman" w:hAnsi="Times New Roman"/>
                <w:b/>
                <w:sz w:val="22"/>
                <w:szCs w:val="22"/>
              </w:rPr>
              <w:t xml:space="preserve">Научатся </w:t>
            </w:r>
            <w:r w:rsidRPr="00FC0186">
              <w:rPr>
                <w:rFonts w:ascii="Times New Roman" w:hAnsi="Times New Roman"/>
                <w:sz w:val="22"/>
                <w:szCs w:val="22"/>
              </w:rPr>
              <w:t>сравнивать и различать однозначные и двузначные числа; читать и записывать их по порядку.</w:t>
            </w:r>
          </w:p>
        </w:tc>
      </w:tr>
      <w:tr w:rsidR="00FC0186" w:rsidTr="000072DD">
        <w:tc>
          <w:tcPr>
            <w:tcW w:w="709" w:type="dxa"/>
          </w:tcPr>
          <w:p w:rsidR="00FC0186" w:rsidRDefault="00FC0186" w:rsidP="00FC0186">
            <w:pPr>
              <w:jc w:val="center"/>
            </w:pPr>
            <w:r>
              <w:t>7</w:t>
            </w:r>
          </w:p>
        </w:tc>
        <w:tc>
          <w:tcPr>
            <w:tcW w:w="3199" w:type="dxa"/>
          </w:tcPr>
          <w:p w:rsidR="00FC0186" w:rsidRPr="00FC0186" w:rsidRDefault="00466F6B" w:rsidP="00104F4E">
            <w:pPr>
              <w:pStyle w:val="a4"/>
              <w:spacing w:after="0"/>
              <w:ind w:right="-162"/>
            </w:pPr>
            <w:r>
              <w:t>Административная  входная контрольная работа.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FC0186" w:rsidP="00FC0186">
            <w:pPr>
              <w:ind w:left="-58" w:right="-115"/>
              <w:jc w:val="center"/>
            </w:pPr>
            <w:r>
              <w:t>10.09.2020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FC0186" w:rsidRDefault="00FC0186" w:rsidP="00FC0186">
            <w:pPr>
              <w:rPr>
                <w:sz w:val="20"/>
                <w:szCs w:val="20"/>
              </w:rPr>
            </w:pPr>
            <w:r w:rsidRPr="00FC0186">
              <w:rPr>
                <w:sz w:val="20"/>
                <w:szCs w:val="20"/>
              </w:rPr>
              <w:t xml:space="preserve"> </w:t>
            </w:r>
            <w:proofErr w:type="gramStart"/>
            <w:r w:rsidRPr="00FC0186">
              <w:rPr>
                <w:b/>
                <w:sz w:val="20"/>
                <w:szCs w:val="20"/>
              </w:rPr>
              <w:t>Личностные:</w:t>
            </w:r>
            <w:r w:rsidRPr="00FC0186">
              <w:rPr>
                <w:sz w:val="20"/>
                <w:szCs w:val="20"/>
              </w:rPr>
              <w:t xml:space="preserve"> адекватная мотивация учебной деятельности</w:t>
            </w:r>
            <w:proofErr w:type="gramEnd"/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понимать и удерживать учебную задачу, стремиться её выполнить.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C0186">
              <w:rPr>
                <w:b/>
                <w:sz w:val="20"/>
                <w:szCs w:val="20"/>
              </w:rPr>
              <w:t xml:space="preserve">: </w:t>
            </w:r>
            <w:r w:rsidRPr="00FC0186">
              <w:rPr>
                <w:sz w:val="20"/>
                <w:szCs w:val="20"/>
              </w:rPr>
              <w:t>строить речевое высказывание в устной форме.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0186">
              <w:rPr>
                <w:b/>
                <w:sz w:val="20"/>
                <w:szCs w:val="20"/>
              </w:rPr>
              <w:t xml:space="preserve">: </w:t>
            </w:r>
            <w:r w:rsidRPr="00FC0186">
              <w:rPr>
                <w:sz w:val="20"/>
                <w:szCs w:val="20"/>
              </w:rPr>
              <w:t>оформлять свою мысль в письменной форме</w:t>
            </w:r>
          </w:p>
        </w:tc>
        <w:tc>
          <w:tcPr>
            <w:tcW w:w="3686" w:type="dxa"/>
          </w:tcPr>
          <w:p w:rsidR="00FC0186" w:rsidRPr="00FC0186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0186">
              <w:rPr>
                <w:b/>
                <w:sz w:val="22"/>
                <w:szCs w:val="22"/>
              </w:rPr>
              <w:t>Вспомнят</w:t>
            </w:r>
            <w:r w:rsidRPr="00FC0186">
              <w:rPr>
                <w:sz w:val="22"/>
                <w:szCs w:val="22"/>
              </w:rPr>
              <w:t xml:space="preserve"> состав чисел и решение на его основе примеров на сложение и вычитание; решение задачи в два действия.</w:t>
            </w:r>
          </w:p>
        </w:tc>
      </w:tr>
      <w:tr w:rsidR="00FC0186" w:rsidTr="000072DD">
        <w:tc>
          <w:tcPr>
            <w:tcW w:w="709" w:type="dxa"/>
          </w:tcPr>
          <w:p w:rsidR="00FC0186" w:rsidRDefault="00FC0186" w:rsidP="00FC0186">
            <w:pPr>
              <w:jc w:val="center"/>
            </w:pPr>
            <w:r>
              <w:t>8</w:t>
            </w:r>
          </w:p>
        </w:tc>
        <w:tc>
          <w:tcPr>
            <w:tcW w:w="3199" w:type="dxa"/>
          </w:tcPr>
          <w:p w:rsidR="00FC0186" w:rsidRPr="00B34B69" w:rsidRDefault="00FC0186" w:rsidP="00E71684">
            <w:pPr>
              <w:pStyle w:val="a4"/>
              <w:spacing w:after="0"/>
            </w:pPr>
            <w:r w:rsidRPr="00B34B69">
              <w:t>Единицы измерения длины – миллиметр.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FC0186" w:rsidP="00FC0186">
            <w:pPr>
              <w:ind w:left="-80" w:right="-115"/>
              <w:jc w:val="center"/>
            </w:pPr>
            <w:r>
              <w:t>14.09.2020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  <w:tcBorders>
              <w:top w:val="nil"/>
            </w:tcBorders>
          </w:tcPr>
          <w:p w:rsidR="00FC0186" w:rsidRPr="00FC0186" w:rsidRDefault="00FC0186" w:rsidP="00FC0186">
            <w:pPr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C0186">
              <w:rPr>
                <w:b/>
                <w:sz w:val="20"/>
                <w:szCs w:val="20"/>
              </w:rPr>
              <w:t xml:space="preserve">: </w:t>
            </w:r>
            <w:r w:rsidRPr="00FC0186">
              <w:rPr>
                <w:sz w:val="20"/>
                <w:szCs w:val="20"/>
              </w:rPr>
              <w:t>формировать положительное отношение к школе; развивать готовность к сотрудничеству и дружбе.</w:t>
            </w:r>
          </w:p>
          <w:p w:rsidR="00FC0186" w:rsidRPr="00FC0186" w:rsidRDefault="00FC0186" w:rsidP="00FC0186">
            <w:pPr>
              <w:jc w:val="both"/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Регулятивные:</w:t>
            </w:r>
            <w:r w:rsidRPr="00FC0186">
              <w:rPr>
                <w:rFonts w:eastAsia="Calibri"/>
                <w:sz w:val="20"/>
                <w:szCs w:val="20"/>
                <w:lang w:eastAsia="en-US"/>
              </w:rPr>
              <w:t xml:space="preserve"> контролировать и оценивать свою работу, её результат, делать выводы на будущее.</w:t>
            </w:r>
            <w:r w:rsidRPr="00FC0186">
              <w:rPr>
                <w:b/>
                <w:sz w:val="20"/>
                <w:szCs w:val="20"/>
              </w:rPr>
              <w:t xml:space="preserve"> </w:t>
            </w:r>
          </w:p>
          <w:p w:rsidR="00FC0186" w:rsidRPr="00FC0186" w:rsidRDefault="00FC0186" w:rsidP="00FC01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0186">
              <w:rPr>
                <w:b/>
                <w:sz w:val="20"/>
                <w:szCs w:val="20"/>
              </w:rPr>
              <w:t xml:space="preserve">Познавательные: </w:t>
            </w:r>
            <w:r w:rsidRPr="00FC0186">
              <w:rPr>
                <w:rFonts w:eastAsia="Calibri"/>
                <w:sz w:val="20"/>
                <w:szCs w:val="20"/>
                <w:lang w:eastAsia="en-US"/>
              </w:rPr>
              <w:t>применять методы поиска и выделения информации;</w:t>
            </w:r>
            <w:r w:rsidRPr="00FC0186">
              <w:rPr>
                <w:b/>
                <w:sz w:val="20"/>
                <w:szCs w:val="20"/>
              </w:rPr>
              <w:t xml:space="preserve"> </w:t>
            </w:r>
            <w:r w:rsidRPr="00FC0186">
              <w:rPr>
                <w:rFonts w:eastAsia="Calibri"/>
                <w:sz w:val="20"/>
                <w:szCs w:val="20"/>
                <w:lang w:eastAsia="en-US"/>
              </w:rPr>
              <w:t xml:space="preserve">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компоненты). </w:t>
            </w:r>
          </w:p>
          <w:p w:rsidR="00FC0186" w:rsidRPr="00FC0186" w:rsidRDefault="00FC0186" w:rsidP="00FC018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i/>
                <w:sz w:val="20"/>
                <w:szCs w:val="20"/>
              </w:rPr>
              <w:t xml:space="preserve">  </w:t>
            </w:r>
            <w:r w:rsidRPr="00FC0186">
              <w:rPr>
                <w:rFonts w:eastAsia="Calibri"/>
                <w:sz w:val="20"/>
                <w:szCs w:val="20"/>
                <w:lang w:eastAsia="en-US"/>
              </w:rPr>
              <w:t>строить продуктивное взаимодействие и сотрудничество со сверстниками и взрослыми; слушать собеседника; излагать своё мнение;  аргументировать своё предложение, убеждать, уступать; участвовать в коллективном обсуждении проблем.</w:t>
            </w:r>
          </w:p>
        </w:tc>
        <w:tc>
          <w:tcPr>
            <w:tcW w:w="3686" w:type="dxa"/>
            <w:tcBorders>
              <w:top w:val="nil"/>
            </w:tcBorders>
          </w:tcPr>
          <w:p w:rsidR="00FC0186" w:rsidRPr="00FC0186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0186">
              <w:rPr>
                <w:b/>
                <w:sz w:val="22"/>
                <w:szCs w:val="22"/>
              </w:rPr>
              <w:t>Усвоят</w:t>
            </w:r>
            <w:r w:rsidRPr="00FC0186">
              <w:rPr>
                <w:sz w:val="22"/>
                <w:szCs w:val="22"/>
              </w:rPr>
              <w:t xml:space="preserve">, что 1 см состоит из 10 мм. </w:t>
            </w:r>
            <w:r w:rsidRPr="00FC0186">
              <w:rPr>
                <w:b/>
                <w:sz w:val="22"/>
                <w:szCs w:val="22"/>
              </w:rPr>
              <w:t>Научатся</w:t>
            </w:r>
            <w:r w:rsidRPr="00FC0186">
              <w:rPr>
                <w:sz w:val="22"/>
                <w:szCs w:val="22"/>
              </w:rPr>
              <w:t xml:space="preserve"> измерять и выражать длину отрезков в сантиметрах и миллиметрах.</w:t>
            </w:r>
          </w:p>
        </w:tc>
      </w:tr>
      <w:tr w:rsidR="00FC0186" w:rsidTr="000072DD">
        <w:trPr>
          <w:trHeight w:val="550"/>
        </w:trPr>
        <w:tc>
          <w:tcPr>
            <w:tcW w:w="709" w:type="dxa"/>
          </w:tcPr>
          <w:p w:rsidR="00FC0186" w:rsidRDefault="00FC0186" w:rsidP="00FC0186">
            <w:pPr>
              <w:jc w:val="center"/>
            </w:pPr>
            <w:r>
              <w:t>9</w:t>
            </w:r>
          </w:p>
        </w:tc>
        <w:tc>
          <w:tcPr>
            <w:tcW w:w="3199" w:type="dxa"/>
          </w:tcPr>
          <w:p w:rsidR="00FC0186" w:rsidRDefault="00FC0186" w:rsidP="00FC0186">
            <w:pPr>
              <w:pStyle w:val="a4"/>
              <w:spacing w:after="0"/>
            </w:pPr>
            <w:r w:rsidRPr="00B34B69">
              <w:t>Миллиметр. Закрепление.</w:t>
            </w:r>
          </w:p>
          <w:p w:rsidR="00FC0186" w:rsidRPr="00255AB4" w:rsidRDefault="00FC0186" w:rsidP="00E71684">
            <w:pPr>
              <w:pStyle w:val="a4"/>
              <w:spacing w:after="0"/>
            </w:pP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FC0186" w:rsidP="00FC0186">
            <w:pPr>
              <w:ind w:left="-80" w:right="-115"/>
              <w:jc w:val="center"/>
            </w:pPr>
            <w:r>
              <w:t>15.09.2020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 xml:space="preserve">Личностные: </w:t>
            </w:r>
            <w:r w:rsidRPr="00FC0186">
              <w:rPr>
                <w:sz w:val="20"/>
                <w:szCs w:val="20"/>
              </w:rPr>
              <w:t>самостоятельность и личная ответственность за выполнение работы.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FC0186">
              <w:rPr>
                <w:b/>
                <w:sz w:val="20"/>
                <w:szCs w:val="20"/>
              </w:rPr>
              <w:t xml:space="preserve">: </w:t>
            </w:r>
            <w:r w:rsidRPr="00FC0186">
              <w:rPr>
                <w:sz w:val="20"/>
                <w:szCs w:val="20"/>
              </w:rPr>
              <w:t>планировать учебную задачу и её пошаговое выполнение.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Познавательные:</w:t>
            </w:r>
            <w:r w:rsidRPr="00FC0186">
              <w:rPr>
                <w:sz w:val="20"/>
                <w:szCs w:val="20"/>
              </w:rPr>
              <w:t xml:space="preserve"> произвольно и осознанно владеть общими приёмами решения задач, их практическое применение.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 xml:space="preserve">Коммуникативные: </w:t>
            </w:r>
            <w:r w:rsidRPr="00FC0186">
              <w:rPr>
                <w:sz w:val="20"/>
                <w:szCs w:val="20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  <w:tc>
          <w:tcPr>
            <w:tcW w:w="3686" w:type="dxa"/>
          </w:tcPr>
          <w:p w:rsidR="00FC0186" w:rsidRPr="00FC0186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0186">
              <w:rPr>
                <w:b/>
                <w:sz w:val="22"/>
                <w:szCs w:val="22"/>
              </w:rPr>
              <w:t xml:space="preserve">Научатся </w:t>
            </w:r>
            <w:r w:rsidRPr="00FC0186">
              <w:rPr>
                <w:sz w:val="22"/>
                <w:szCs w:val="22"/>
              </w:rPr>
              <w:t>измерять и выражать длину необходимых объектов в сантиметрах и миллиметрах.</w:t>
            </w:r>
          </w:p>
        </w:tc>
      </w:tr>
      <w:tr w:rsidR="00FC0186" w:rsidTr="000072DD">
        <w:trPr>
          <w:trHeight w:val="255"/>
        </w:trPr>
        <w:tc>
          <w:tcPr>
            <w:tcW w:w="709" w:type="dxa"/>
          </w:tcPr>
          <w:p w:rsidR="00FC0186" w:rsidRDefault="00FC0186" w:rsidP="00FC0186">
            <w:pPr>
              <w:jc w:val="center"/>
            </w:pPr>
            <w:r>
              <w:t>10</w:t>
            </w:r>
          </w:p>
        </w:tc>
        <w:tc>
          <w:tcPr>
            <w:tcW w:w="3199" w:type="dxa"/>
          </w:tcPr>
          <w:p w:rsidR="00FC0186" w:rsidRPr="00B34B69" w:rsidRDefault="00FC0186" w:rsidP="00E71684">
            <w:pPr>
              <w:pStyle w:val="a4"/>
              <w:spacing w:after="0"/>
              <w:jc w:val="both"/>
            </w:pPr>
            <w:r w:rsidRPr="00B34B69">
              <w:t>Наименьшее трёхзначное число. Сотня.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FC0186" w:rsidP="00FC0186">
            <w:pPr>
              <w:ind w:left="-80" w:right="-115"/>
              <w:jc w:val="center"/>
            </w:pPr>
            <w:r>
              <w:t>16.09.2020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C0186">
              <w:rPr>
                <w:b/>
                <w:sz w:val="20"/>
                <w:szCs w:val="20"/>
              </w:rPr>
              <w:t xml:space="preserve">: </w:t>
            </w:r>
            <w:r w:rsidRPr="00FC0186">
              <w:rPr>
                <w:sz w:val="20"/>
                <w:szCs w:val="20"/>
              </w:rPr>
              <w:t>учебно-познавательный интерес к новому учебному материалу.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 xml:space="preserve">Регулятивные: </w:t>
            </w:r>
            <w:r w:rsidRPr="00FC0186">
              <w:rPr>
                <w:sz w:val="20"/>
                <w:szCs w:val="20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 xml:space="preserve">Познавательные: </w:t>
            </w:r>
            <w:r w:rsidRPr="00FC0186">
              <w:rPr>
                <w:sz w:val="20"/>
                <w:szCs w:val="20"/>
              </w:rPr>
              <w:t>поиск необходимой информации  в учебнике для  решения познавательной задачи.</w:t>
            </w:r>
          </w:p>
          <w:p w:rsidR="00FC0186" w:rsidRPr="00FC0186" w:rsidRDefault="00FC0186" w:rsidP="00FC0186">
            <w:pPr>
              <w:rPr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 xml:space="preserve">Коммуникативные: </w:t>
            </w:r>
            <w:r w:rsidRPr="00FC0186">
              <w:rPr>
                <w:sz w:val="20"/>
                <w:szCs w:val="20"/>
              </w:rPr>
              <w:t>учитывать разные мнения и стремиться к координации различных позиций  в сотрудничестве.</w:t>
            </w:r>
          </w:p>
        </w:tc>
        <w:tc>
          <w:tcPr>
            <w:tcW w:w="3686" w:type="dxa"/>
          </w:tcPr>
          <w:p w:rsidR="00FC0186" w:rsidRPr="00FC0186" w:rsidRDefault="00FC0186" w:rsidP="00FC0186">
            <w:pPr>
              <w:rPr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>Усвоят,</w:t>
            </w:r>
            <w:r w:rsidRPr="00FC0186">
              <w:rPr>
                <w:sz w:val="22"/>
                <w:szCs w:val="22"/>
              </w:rPr>
              <w:t xml:space="preserve"> что 1 сотня состоит из100 единиц или из 10 десятков. Классы и разряды. Таблица сложения.</w:t>
            </w:r>
          </w:p>
          <w:p w:rsidR="00FC0186" w:rsidRPr="00FC0186" w:rsidRDefault="00FC0186" w:rsidP="00FC0186">
            <w:pPr>
              <w:rPr>
                <w:b/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 xml:space="preserve">Знания: </w:t>
            </w:r>
            <w:r w:rsidRPr="00FC0186">
              <w:rPr>
                <w:sz w:val="22"/>
                <w:szCs w:val="22"/>
              </w:rPr>
              <w:t>таблицу сложения и вычитания однозначных чисел; - последовательность чисел в пределах 100.</w:t>
            </w:r>
          </w:p>
        </w:tc>
      </w:tr>
      <w:tr w:rsidR="00FC0186" w:rsidTr="000072DD">
        <w:tc>
          <w:tcPr>
            <w:tcW w:w="709" w:type="dxa"/>
          </w:tcPr>
          <w:p w:rsidR="00FC0186" w:rsidRDefault="00FC0186" w:rsidP="00FC0186">
            <w:pPr>
              <w:jc w:val="center"/>
            </w:pPr>
            <w:r>
              <w:t>11</w:t>
            </w:r>
          </w:p>
        </w:tc>
        <w:tc>
          <w:tcPr>
            <w:tcW w:w="3199" w:type="dxa"/>
          </w:tcPr>
          <w:p w:rsidR="00FC0186" w:rsidRDefault="00FC0186" w:rsidP="00FC0186">
            <w:r w:rsidRPr="00B34B69">
              <w:t>Таблица единиц длины.  Метр.</w:t>
            </w:r>
            <w:r>
              <w:t xml:space="preserve"> </w:t>
            </w:r>
          </w:p>
          <w:p w:rsidR="00FC0186" w:rsidRDefault="00FC0186" w:rsidP="00FC0186"/>
          <w:p w:rsidR="00FC0186" w:rsidRDefault="00FC0186" w:rsidP="00FC0186"/>
          <w:p w:rsidR="00FC0186" w:rsidRDefault="00FC0186" w:rsidP="00FC0186"/>
          <w:p w:rsidR="00FC0186" w:rsidRDefault="00FC0186" w:rsidP="00FC0186"/>
          <w:p w:rsidR="00FC0186" w:rsidRDefault="00FC0186" w:rsidP="00FC0186"/>
          <w:p w:rsidR="00FC0186" w:rsidRPr="00B34B69" w:rsidRDefault="00FC0186" w:rsidP="00FC0186"/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FC0186" w:rsidP="00FC0186">
            <w:pPr>
              <w:ind w:left="-80" w:right="-115"/>
              <w:jc w:val="center"/>
            </w:pPr>
            <w:r>
              <w:t>17.09.2020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FC0186" w:rsidRDefault="00FC0186" w:rsidP="00FC0186">
            <w:pPr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C0186">
              <w:rPr>
                <w:b/>
                <w:sz w:val="20"/>
                <w:szCs w:val="20"/>
              </w:rPr>
              <w:t xml:space="preserve">: </w:t>
            </w:r>
            <w:r w:rsidRPr="00FC0186">
              <w:rPr>
                <w:sz w:val="20"/>
                <w:szCs w:val="20"/>
              </w:rPr>
              <w:t>формировать положительное отношение к школе; развивать готовность к сотрудничеству и дружбе.</w:t>
            </w:r>
          </w:p>
          <w:p w:rsidR="00FC0186" w:rsidRPr="00FC0186" w:rsidRDefault="00FC0186" w:rsidP="00FC0186">
            <w:pPr>
              <w:rPr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Регулятивные:</w:t>
            </w:r>
            <w:r w:rsidRPr="00FC0186">
              <w:rPr>
                <w:sz w:val="20"/>
                <w:szCs w:val="20"/>
              </w:rPr>
              <w:t xml:space="preserve"> определять и </w:t>
            </w:r>
          </w:p>
          <w:p w:rsidR="00FC0186" w:rsidRPr="00FC0186" w:rsidRDefault="00FC0186" w:rsidP="00FC0186">
            <w:pPr>
              <w:rPr>
                <w:i/>
                <w:sz w:val="20"/>
                <w:szCs w:val="20"/>
              </w:rPr>
            </w:pPr>
            <w:r w:rsidRPr="00FC0186">
              <w:rPr>
                <w:sz w:val="20"/>
                <w:szCs w:val="20"/>
              </w:rPr>
              <w:t>формулировать цель деятельности на уроке</w:t>
            </w:r>
            <w:r w:rsidRPr="00FC0186">
              <w:rPr>
                <w:b/>
                <w:sz w:val="20"/>
                <w:szCs w:val="20"/>
              </w:rPr>
              <w:t xml:space="preserve"> Познавательные: </w:t>
            </w:r>
            <w:r w:rsidRPr="00FC0186">
              <w:rPr>
                <w:sz w:val="20"/>
                <w:szCs w:val="20"/>
              </w:rPr>
              <w:t>добывать знания, используя учебник и свой жизненный опыт.</w:t>
            </w:r>
          </w:p>
          <w:p w:rsidR="00FC0186" w:rsidRPr="00FC0186" w:rsidRDefault="00FC0186" w:rsidP="00FC0186">
            <w:pPr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слушать и понимать речь других.</w:t>
            </w:r>
          </w:p>
        </w:tc>
        <w:tc>
          <w:tcPr>
            <w:tcW w:w="3686" w:type="dxa"/>
          </w:tcPr>
          <w:p w:rsidR="00FC0186" w:rsidRPr="00FC0186" w:rsidRDefault="00FC0186" w:rsidP="00FC0186">
            <w:pPr>
              <w:rPr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>Усвоят</w:t>
            </w:r>
            <w:r w:rsidRPr="00FC0186">
              <w:rPr>
                <w:sz w:val="22"/>
                <w:szCs w:val="22"/>
              </w:rPr>
              <w:t>, что 1метр состоит из 10 дециметров, 100 сантиметров.</w:t>
            </w:r>
          </w:p>
          <w:p w:rsidR="00FC0186" w:rsidRPr="00FC0186" w:rsidRDefault="00FC0186" w:rsidP="00FC0186">
            <w:pPr>
              <w:rPr>
                <w:sz w:val="22"/>
                <w:szCs w:val="22"/>
              </w:rPr>
            </w:pPr>
            <w:r w:rsidRPr="00FC0186">
              <w:rPr>
                <w:sz w:val="22"/>
                <w:szCs w:val="22"/>
              </w:rPr>
              <w:t>Сравнение и упорядочение объектов по длине. Единицы длины (миллиметр, сантиметр, дециметр, метр, километр). Соотношение между ними.</w:t>
            </w:r>
          </w:p>
          <w:p w:rsidR="00FC0186" w:rsidRPr="00FC0186" w:rsidRDefault="00FC0186" w:rsidP="00FC0186">
            <w:pPr>
              <w:rPr>
                <w:b/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 xml:space="preserve">Знания: </w:t>
            </w:r>
            <w:r w:rsidRPr="00FC0186">
              <w:rPr>
                <w:sz w:val="22"/>
                <w:szCs w:val="22"/>
              </w:rPr>
              <w:t>таблицу сложения и вычитания однозначных чисел; последовательность чисел в пределах 100.</w:t>
            </w:r>
          </w:p>
        </w:tc>
      </w:tr>
      <w:tr w:rsidR="00FC0186" w:rsidTr="000072DD">
        <w:tc>
          <w:tcPr>
            <w:tcW w:w="709" w:type="dxa"/>
          </w:tcPr>
          <w:p w:rsidR="00FC0186" w:rsidRDefault="00FC0186" w:rsidP="00FC0186">
            <w:pPr>
              <w:jc w:val="center"/>
            </w:pPr>
            <w:r>
              <w:t>12</w:t>
            </w:r>
          </w:p>
        </w:tc>
        <w:tc>
          <w:tcPr>
            <w:tcW w:w="3199" w:type="dxa"/>
          </w:tcPr>
          <w:p w:rsidR="00FC0186" w:rsidRPr="00B34B69" w:rsidRDefault="00FC0186" w:rsidP="00E71684">
            <w:pPr>
              <w:pStyle w:val="a4"/>
              <w:spacing w:after="0"/>
            </w:pPr>
            <w:r w:rsidRPr="00B34B69">
              <w:t>Сложение и вычитание вида 35+5, 35-30, 35-5.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FC0186" w:rsidP="00FC0186">
            <w:pPr>
              <w:ind w:left="-80" w:right="-115"/>
              <w:jc w:val="center"/>
            </w:pPr>
            <w:r>
              <w:t>21.09.2020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Личностные:</w:t>
            </w:r>
            <w:r w:rsidRPr="00FC0186">
              <w:rPr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Регулятивные:</w:t>
            </w:r>
            <w:r w:rsidRPr="00FC0186">
              <w:rPr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Познавательные:</w:t>
            </w:r>
            <w:r w:rsidRPr="00FC0186">
              <w:rPr>
                <w:sz w:val="20"/>
                <w:szCs w:val="20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Коммуникативные:</w:t>
            </w:r>
            <w:r w:rsidRPr="00FC0186">
              <w:rPr>
                <w:sz w:val="20"/>
                <w:szCs w:val="20"/>
              </w:rPr>
              <w:t xml:space="preserve">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3686" w:type="dxa"/>
          </w:tcPr>
          <w:p w:rsidR="00FC0186" w:rsidRPr="00FC0186" w:rsidRDefault="00FC0186" w:rsidP="00FC0186">
            <w:pPr>
              <w:rPr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>Научатся</w:t>
            </w:r>
            <w:r w:rsidRPr="00FC0186">
              <w:rPr>
                <w:sz w:val="22"/>
                <w:szCs w:val="22"/>
              </w:rPr>
              <w:t xml:space="preserve"> составлять числа из десятков и единиц, называть состав данных чисел. Приемы сложения и вычитания чисел в пределах 100, основанные. </w:t>
            </w:r>
          </w:p>
          <w:p w:rsidR="00FC0186" w:rsidRPr="00FC0186" w:rsidRDefault="00FC0186" w:rsidP="00FC0186">
            <w:pPr>
              <w:rPr>
                <w:b/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 xml:space="preserve">Знания: </w:t>
            </w:r>
            <w:r w:rsidRPr="00FC0186">
              <w:rPr>
                <w:sz w:val="22"/>
                <w:szCs w:val="22"/>
              </w:rPr>
              <w:t xml:space="preserve"> таблицу сложения и вычитания однозначных чисел; последовательность чисел в пределах 100, знания десятичного состава чисел.</w:t>
            </w:r>
          </w:p>
        </w:tc>
      </w:tr>
      <w:tr w:rsidR="00FC0186" w:rsidTr="000072DD">
        <w:tc>
          <w:tcPr>
            <w:tcW w:w="709" w:type="dxa"/>
          </w:tcPr>
          <w:p w:rsidR="00FC0186" w:rsidRDefault="00FC0186" w:rsidP="00FC0186">
            <w:pPr>
              <w:jc w:val="center"/>
            </w:pPr>
            <w:r>
              <w:t>13</w:t>
            </w:r>
          </w:p>
        </w:tc>
        <w:tc>
          <w:tcPr>
            <w:tcW w:w="3199" w:type="dxa"/>
          </w:tcPr>
          <w:p w:rsidR="00FC0186" w:rsidRPr="00B34B69" w:rsidRDefault="00FC0186" w:rsidP="00E71684">
            <w:r w:rsidRPr="00B34B69">
              <w:t>Замена двузначного числа суммой разрядных слагаемых.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4C3837" w:rsidP="00FC0186">
            <w:pPr>
              <w:ind w:left="-80" w:right="-141"/>
              <w:jc w:val="center"/>
            </w:pPr>
            <w:r>
              <w:t>22.09.2020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Личностные:</w:t>
            </w:r>
            <w:r w:rsidRPr="00FC0186">
              <w:rPr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 xml:space="preserve">Регулятивные: </w:t>
            </w:r>
            <w:r w:rsidRPr="00FC0186">
              <w:rPr>
                <w:sz w:val="20"/>
                <w:szCs w:val="20"/>
              </w:rPr>
              <w:t>самостоятельно учитывать выделенные учителем ориентиры, действия в новом учебном материале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Познавательные:</w:t>
            </w:r>
            <w:r w:rsidRPr="00FC0186">
              <w:rPr>
                <w:sz w:val="20"/>
                <w:szCs w:val="20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Коммуникативные:</w:t>
            </w:r>
            <w:r w:rsidRPr="00FC0186">
              <w:rPr>
                <w:sz w:val="20"/>
                <w:szCs w:val="20"/>
              </w:rPr>
              <w:t xml:space="preserve"> использовать речь для регуляции своего действия при работе в паре, контролировать действия партнёра.</w:t>
            </w:r>
          </w:p>
        </w:tc>
        <w:tc>
          <w:tcPr>
            <w:tcW w:w="3686" w:type="dxa"/>
          </w:tcPr>
          <w:p w:rsidR="00FC0186" w:rsidRPr="00FC0186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0186">
              <w:rPr>
                <w:b/>
                <w:sz w:val="22"/>
                <w:szCs w:val="22"/>
              </w:rPr>
              <w:t>Научатся</w:t>
            </w:r>
            <w:r w:rsidRPr="00FC0186">
              <w:rPr>
                <w:sz w:val="22"/>
                <w:szCs w:val="22"/>
              </w:rPr>
              <w:t xml:space="preserve"> заменять двузначное число суммой разрядных слагаемых; решать примеры с опорой на знание разрядных слагаемых.</w:t>
            </w:r>
          </w:p>
        </w:tc>
      </w:tr>
      <w:tr w:rsidR="00FC0186" w:rsidTr="000072DD">
        <w:tc>
          <w:tcPr>
            <w:tcW w:w="709" w:type="dxa"/>
          </w:tcPr>
          <w:p w:rsidR="00FC0186" w:rsidRDefault="00FC0186" w:rsidP="00FC0186">
            <w:pPr>
              <w:jc w:val="center"/>
            </w:pPr>
            <w:r>
              <w:t>14</w:t>
            </w:r>
          </w:p>
        </w:tc>
        <w:tc>
          <w:tcPr>
            <w:tcW w:w="3199" w:type="dxa"/>
          </w:tcPr>
          <w:p w:rsidR="00FC0186" w:rsidRPr="00B34B69" w:rsidRDefault="00FC0186" w:rsidP="00E71684">
            <w:r>
              <w:t xml:space="preserve"> Рубль. Копейка. </w:t>
            </w:r>
            <w:r w:rsidRPr="00B34B69">
              <w:t>Соотношение между ними.</w:t>
            </w:r>
            <w:r>
              <w:t xml:space="preserve"> 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E66911" w:rsidP="00FC0186">
            <w:pPr>
              <w:ind w:left="-80" w:right="-141"/>
              <w:jc w:val="center"/>
            </w:pPr>
            <w:r>
              <w:t>23.09.2020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Личностные:</w:t>
            </w:r>
            <w:r w:rsidRPr="00FC0186">
              <w:rPr>
                <w:sz w:val="20"/>
                <w:szCs w:val="20"/>
              </w:rPr>
              <w:t xml:space="preserve"> самостоятельность и личная ответственность за свои поступки.</w:t>
            </w:r>
            <w:proofErr w:type="gramEnd"/>
          </w:p>
          <w:p w:rsidR="00FC0186" w:rsidRPr="00FC0186" w:rsidRDefault="00FC0186" w:rsidP="00FC0186">
            <w:pPr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Познавательные:</w:t>
            </w:r>
            <w:r w:rsidRPr="00FC0186">
              <w:rPr>
                <w:sz w:val="20"/>
                <w:szCs w:val="20"/>
              </w:rPr>
              <w:t xml:space="preserve"> ориентироваться на разнообразие способов решения задач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строить понятное для партнёра высказывание.</w:t>
            </w:r>
          </w:p>
        </w:tc>
        <w:tc>
          <w:tcPr>
            <w:tcW w:w="3686" w:type="dxa"/>
          </w:tcPr>
          <w:p w:rsidR="00FC0186" w:rsidRPr="00FC0186" w:rsidRDefault="00FC0186" w:rsidP="00FC0186">
            <w:pPr>
              <w:rPr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 xml:space="preserve">Знание: </w:t>
            </w:r>
            <w:r w:rsidRPr="00FC0186">
              <w:rPr>
                <w:sz w:val="22"/>
                <w:szCs w:val="22"/>
              </w:rPr>
              <w:t xml:space="preserve"> единицы стоимости: копейка. Состав монет, установление зависимостей между величинами, характеризующими процесс «купли - продажи».</w:t>
            </w:r>
          </w:p>
          <w:p w:rsidR="00FC0186" w:rsidRPr="00FC0186" w:rsidRDefault="00FC0186" w:rsidP="00FC0186">
            <w:pPr>
              <w:rPr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 xml:space="preserve">Научатся </w:t>
            </w:r>
            <w:r w:rsidRPr="00FC0186">
              <w:rPr>
                <w:sz w:val="22"/>
                <w:szCs w:val="22"/>
              </w:rPr>
              <w:t>сравнивать стоимость предметов  в пределах 100 рублей.</w:t>
            </w:r>
          </w:p>
          <w:p w:rsidR="00FC0186" w:rsidRPr="00FC0186" w:rsidRDefault="00FC0186" w:rsidP="00FC0186">
            <w:pPr>
              <w:rPr>
                <w:b/>
                <w:sz w:val="22"/>
                <w:szCs w:val="22"/>
              </w:rPr>
            </w:pPr>
          </w:p>
        </w:tc>
      </w:tr>
      <w:tr w:rsidR="00FC0186" w:rsidTr="000072DD">
        <w:tc>
          <w:tcPr>
            <w:tcW w:w="709" w:type="dxa"/>
          </w:tcPr>
          <w:p w:rsidR="00FC0186" w:rsidRDefault="004C3837" w:rsidP="00FC0186">
            <w:pPr>
              <w:jc w:val="center"/>
            </w:pPr>
            <w:r>
              <w:t>15</w:t>
            </w:r>
          </w:p>
        </w:tc>
        <w:tc>
          <w:tcPr>
            <w:tcW w:w="3199" w:type="dxa"/>
          </w:tcPr>
          <w:p w:rsidR="00E66911" w:rsidRDefault="00E66911" w:rsidP="00E66911">
            <w:r>
              <w:t>Внеаудиторное занятие.</w:t>
            </w:r>
          </w:p>
          <w:p w:rsidR="00FC0186" w:rsidRDefault="00FC0186" w:rsidP="00FC0186">
            <w:pPr>
              <w:pStyle w:val="a4"/>
              <w:spacing w:after="0"/>
            </w:pPr>
            <w:r>
              <w:t xml:space="preserve">Повторение </w:t>
            </w:r>
            <w:proofErr w:type="gramStart"/>
            <w:r>
              <w:t>пройдённого</w:t>
            </w:r>
            <w:proofErr w:type="gramEnd"/>
            <w:r>
              <w:t xml:space="preserve"> «Что узнали. Чему научились». </w:t>
            </w:r>
          </w:p>
          <w:p w:rsidR="00FC0186" w:rsidRPr="00B34B69" w:rsidRDefault="00E66911" w:rsidP="00E71684">
            <w:pPr>
              <w:pStyle w:val="a4"/>
              <w:spacing w:after="0"/>
            </w:pPr>
            <w:r>
              <w:t>Странички</w:t>
            </w:r>
            <w:r w:rsidRPr="00B34B69">
              <w:t xml:space="preserve"> для </w:t>
            </w:r>
            <w:proofErr w:type="gramStart"/>
            <w:r w:rsidRPr="00B34B69">
              <w:t>любознательных</w:t>
            </w:r>
            <w:proofErr w:type="gramEnd"/>
            <w:r w:rsidRPr="00B34B69">
              <w:t>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7433C1" w:rsidP="00FC0186">
            <w:pPr>
              <w:ind w:left="-80" w:right="-141"/>
              <w:jc w:val="center"/>
            </w:pPr>
            <w:r>
              <w:t>23.09.2020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Личностные:</w:t>
            </w:r>
            <w:r w:rsidRPr="00FC0186">
              <w:rPr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FC0186" w:rsidRPr="00FC0186" w:rsidRDefault="00FC0186" w:rsidP="00FC0186">
            <w:pPr>
              <w:rPr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Регулятивные:</w:t>
            </w:r>
            <w:r w:rsidRPr="00FC0186">
              <w:rPr>
                <w:sz w:val="20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FC0186" w:rsidRPr="00FC0186" w:rsidRDefault="00FC0186" w:rsidP="00FC0186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Коммуникативные:</w:t>
            </w:r>
            <w:r w:rsidRPr="00FC0186">
              <w:rPr>
                <w:sz w:val="20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FC0186" w:rsidRPr="00FC0186" w:rsidRDefault="00FC0186" w:rsidP="00FC0186">
            <w:pPr>
              <w:rPr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>Научатся</w:t>
            </w:r>
            <w:r w:rsidRPr="00FC0186">
              <w:rPr>
                <w:sz w:val="22"/>
                <w:szCs w:val="22"/>
              </w:rPr>
              <w:t xml:space="preserve"> обобщать полученные знания. </w:t>
            </w:r>
          </w:p>
          <w:p w:rsidR="00FC0186" w:rsidRPr="00FC0186" w:rsidRDefault="00FC0186" w:rsidP="00FC0186">
            <w:pPr>
              <w:rPr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>Знания:</w:t>
            </w:r>
            <w:r w:rsidRPr="00FC0186">
              <w:rPr>
                <w:sz w:val="22"/>
                <w:szCs w:val="22"/>
              </w:rPr>
              <w:t xml:space="preserve"> решение текстовых задач арифметическим способом.</w:t>
            </w:r>
          </w:p>
          <w:p w:rsidR="00FC0186" w:rsidRPr="00FC0186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0186">
              <w:rPr>
                <w:b/>
                <w:sz w:val="22"/>
                <w:szCs w:val="22"/>
              </w:rPr>
              <w:t>Умения:</w:t>
            </w:r>
            <w:r w:rsidRPr="00FC0186">
              <w:rPr>
                <w:sz w:val="22"/>
                <w:szCs w:val="22"/>
              </w:rPr>
              <w:t xml:space="preserve"> способы решения текстовых задач.</w:t>
            </w:r>
            <w:r w:rsidRPr="00FC0186">
              <w:rPr>
                <w:b/>
                <w:sz w:val="22"/>
                <w:szCs w:val="22"/>
              </w:rPr>
              <w:t xml:space="preserve"> </w:t>
            </w:r>
          </w:p>
          <w:p w:rsidR="00FC0186" w:rsidRPr="00FC0186" w:rsidRDefault="00FC0186" w:rsidP="00FC0186">
            <w:pPr>
              <w:rPr>
                <w:sz w:val="22"/>
                <w:szCs w:val="22"/>
              </w:rPr>
            </w:pPr>
          </w:p>
        </w:tc>
      </w:tr>
      <w:tr w:rsidR="00FC0186" w:rsidTr="000072DD">
        <w:tc>
          <w:tcPr>
            <w:tcW w:w="709" w:type="dxa"/>
          </w:tcPr>
          <w:p w:rsidR="00FC0186" w:rsidRDefault="004C3837" w:rsidP="00FC0186">
            <w:pPr>
              <w:jc w:val="center"/>
            </w:pPr>
            <w:r>
              <w:t>16</w:t>
            </w:r>
          </w:p>
        </w:tc>
        <w:tc>
          <w:tcPr>
            <w:tcW w:w="3199" w:type="dxa"/>
          </w:tcPr>
          <w:p w:rsidR="00FC0186" w:rsidRPr="007433C1" w:rsidRDefault="007433C1" w:rsidP="00E66911">
            <w:pPr>
              <w:pStyle w:val="a4"/>
              <w:spacing w:after="0"/>
            </w:pPr>
            <w:r w:rsidRPr="007433C1">
              <w:t>Самостоятельная работа</w:t>
            </w:r>
            <w:r w:rsidR="00E66911" w:rsidRPr="007433C1">
              <w:t xml:space="preserve"> по теме «Нумерация чисел от 1 до 100».</w:t>
            </w:r>
          </w:p>
        </w:tc>
        <w:tc>
          <w:tcPr>
            <w:tcW w:w="770" w:type="dxa"/>
          </w:tcPr>
          <w:p w:rsidR="00FC0186" w:rsidRDefault="00E66911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7433C1" w:rsidP="00FC0186">
            <w:pPr>
              <w:ind w:left="-80" w:right="-141"/>
              <w:jc w:val="center"/>
            </w:pPr>
            <w:r>
              <w:t>24.09.2020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E66911" w:rsidRPr="00FC0186" w:rsidRDefault="00E66911" w:rsidP="00E66911">
            <w:pPr>
              <w:rPr>
                <w:b/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Личностные:</w:t>
            </w:r>
            <w:r w:rsidRPr="00FC0186">
              <w:rPr>
                <w:rFonts w:eastAsia="BatangChe"/>
                <w:sz w:val="20"/>
                <w:szCs w:val="20"/>
              </w:rPr>
              <w:t xml:space="preserve"> формирование адекватной оценки своих достижений.</w:t>
            </w:r>
            <w:proofErr w:type="gramEnd"/>
          </w:p>
          <w:p w:rsidR="00E66911" w:rsidRPr="00FC0186" w:rsidRDefault="00E66911" w:rsidP="00E66911">
            <w:pPr>
              <w:rPr>
                <w:sz w:val="20"/>
                <w:szCs w:val="20"/>
              </w:rPr>
            </w:pPr>
            <w:proofErr w:type="gramStart"/>
            <w:r w:rsidRPr="00FC0186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FC0186">
              <w:rPr>
                <w:b/>
                <w:sz w:val="20"/>
                <w:szCs w:val="20"/>
              </w:rPr>
              <w:t>:</w:t>
            </w:r>
            <w:r w:rsidRPr="00FC0186">
              <w:rPr>
                <w:sz w:val="20"/>
                <w:szCs w:val="20"/>
              </w:rPr>
              <w:t xml:space="preserve"> 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E66911" w:rsidRPr="00FC0186" w:rsidRDefault="00E66911" w:rsidP="00E66911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>Познавательные:</w:t>
            </w:r>
            <w:r w:rsidRPr="00FC0186">
              <w:rPr>
                <w:sz w:val="20"/>
                <w:szCs w:val="20"/>
              </w:rPr>
              <w:t xml:space="preserve"> проводить сравнение, ориентироваться в способах решения задачи, использовать </w:t>
            </w:r>
            <w:proofErr w:type="spellStart"/>
            <w:r w:rsidRPr="00FC0186">
              <w:rPr>
                <w:sz w:val="20"/>
                <w:szCs w:val="20"/>
              </w:rPr>
              <w:t>знако</w:t>
            </w:r>
            <w:proofErr w:type="spellEnd"/>
            <w:r w:rsidRPr="00FC0186">
              <w:rPr>
                <w:sz w:val="20"/>
                <w:szCs w:val="20"/>
              </w:rPr>
              <w:t xml:space="preserve"> -  символические средства.</w:t>
            </w:r>
          </w:p>
          <w:p w:rsidR="00FC0186" w:rsidRPr="00FC0186" w:rsidRDefault="00E66911" w:rsidP="00E66911">
            <w:pPr>
              <w:rPr>
                <w:b/>
                <w:sz w:val="20"/>
                <w:szCs w:val="20"/>
              </w:rPr>
            </w:pPr>
            <w:r w:rsidRPr="00FC0186">
              <w:rPr>
                <w:b/>
                <w:sz w:val="20"/>
                <w:szCs w:val="20"/>
              </w:rPr>
              <w:t xml:space="preserve">Коммуникативные: </w:t>
            </w:r>
            <w:r w:rsidRPr="00FC0186">
              <w:rPr>
                <w:sz w:val="20"/>
                <w:szCs w:val="20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3686" w:type="dxa"/>
          </w:tcPr>
          <w:p w:rsidR="00FC0186" w:rsidRPr="00FC0186" w:rsidRDefault="00E66911" w:rsidP="00FC0186">
            <w:pPr>
              <w:rPr>
                <w:sz w:val="22"/>
                <w:szCs w:val="22"/>
              </w:rPr>
            </w:pPr>
            <w:r w:rsidRPr="00FC0186">
              <w:rPr>
                <w:b/>
                <w:sz w:val="22"/>
                <w:szCs w:val="22"/>
              </w:rPr>
              <w:t>Научатся</w:t>
            </w:r>
            <w:r w:rsidRPr="00FC0186">
              <w:rPr>
                <w:sz w:val="22"/>
                <w:szCs w:val="22"/>
              </w:rPr>
              <w:t xml:space="preserve"> проверять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</w:tr>
      <w:tr w:rsidR="00FC0186" w:rsidTr="000072DD">
        <w:tc>
          <w:tcPr>
            <w:tcW w:w="15593" w:type="dxa"/>
            <w:gridSpan w:val="7"/>
          </w:tcPr>
          <w:p w:rsidR="00FC0186" w:rsidRPr="00E47950" w:rsidRDefault="00FC0186" w:rsidP="00FC0186">
            <w:pPr>
              <w:ind w:left="-80" w:right="-141"/>
              <w:jc w:val="center"/>
              <w:rPr>
                <w:b/>
              </w:rPr>
            </w:pPr>
            <w:r w:rsidRPr="004503E0">
              <w:rPr>
                <w:b/>
                <w:bCs/>
              </w:rPr>
              <w:t>Раздел</w:t>
            </w:r>
            <w:r w:rsidR="007433C1">
              <w:rPr>
                <w:b/>
              </w:rPr>
              <w:t xml:space="preserve">   </w:t>
            </w:r>
            <w:r w:rsidRPr="00B34B69">
              <w:rPr>
                <w:b/>
              </w:rPr>
              <w:t xml:space="preserve">Числа от 1 до 100. </w:t>
            </w:r>
            <w:r w:rsidR="007433C1">
              <w:rPr>
                <w:b/>
              </w:rPr>
              <w:t xml:space="preserve"> </w:t>
            </w:r>
            <w:r w:rsidRPr="00B34B69">
              <w:rPr>
                <w:b/>
              </w:rPr>
              <w:t>Сложение и вычитание</w:t>
            </w:r>
            <w:r w:rsidR="007433C1">
              <w:rPr>
                <w:b/>
              </w:rPr>
              <w:t>.   7</w:t>
            </w:r>
            <w:r>
              <w:rPr>
                <w:b/>
              </w:rPr>
              <w:t>0 ч.</w:t>
            </w:r>
          </w:p>
        </w:tc>
      </w:tr>
      <w:tr w:rsidR="00FC0186" w:rsidTr="000072DD">
        <w:trPr>
          <w:trHeight w:val="1209"/>
        </w:trPr>
        <w:tc>
          <w:tcPr>
            <w:tcW w:w="709" w:type="dxa"/>
          </w:tcPr>
          <w:p w:rsidR="00FC0186" w:rsidRDefault="00FC0186" w:rsidP="00FC0186">
            <w:pPr>
              <w:jc w:val="center"/>
            </w:pPr>
            <w:r>
              <w:t>1</w:t>
            </w:r>
            <w:r w:rsidR="003155EE">
              <w:t>7</w:t>
            </w:r>
          </w:p>
        </w:tc>
        <w:tc>
          <w:tcPr>
            <w:tcW w:w="3199" w:type="dxa"/>
          </w:tcPr>
          <w:p w:rsidR="00FC0186" w:rsidRPr="00B34B69" w:rsidRDefault="00FC0186" w:rsidP="00E71684">
            <w:pPr>
              <w:pStyle w:val="a4"/>
              <w:spacing w:after="0"/>
              <w:jc w:val="both"/>
            </w:pPr>
            <w:proofErr w:type="gramStart"/>
            <w:r>
              <w:t xml:space="preserve">Решение и составление задач, обратных заданной.  </w:t>
            </w:r>
            <w:proofErr w:type="gramEnd"/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3415C8" w:rsidP="003415C8">
            <w:pPr>
              <w:ind w:left="-80" w:right="-107"/>
              <w:jc w:val="center"/>
            </w:pPr>
            <w:r>
              <w:t>28.09.2020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FC0186" w:rsidRPr="000072DD" w:rsidRDefault="00FC0186" w:rsidP="00FC0186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для  решения познавательной задачи.                                           </w:t>
            </w:r>
            <w:r w:rsidRPr="000072DD">
              <w:rPr>
                <w:b/>
                <w:sz w:val="20"/>
                <w:szCs w:val="20"/>
              </w:rPr>
              <w:t xml:space="preserve">                                      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  регуляции своего     действия.</w:t>
            </w:r>
          </w:p>
        </w:tc>
        <w:tc>
          <w:tcPr>
            <w:tcW w:w="3686" w:type="dxa"/>
          </w:tcPr>
          <w:p w:rsidR="00FC0186" w:rsidRPr="000072DD" w:rsidRDefault="00FC0186" w:rsidP="00FC0186">
            <w:pPr>
              <w:rPr>
                <w:sz w:val="22"/>
                <w:szCs w:val="22"/>
              </w:rPr>
            </w:pPr>
            <w:proofErr w:type="gramStart"/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различать, составлять и решать задачи обратные данной.</w:t>
            </w:r>
            <w:proofErr w:type="gramEnd"/>
          </w:p>
          <w:p w:rsidR="00FC0186" w:rsidRPr="000072DD" w:rsidRDefault="00FC0186" w:rsidP="00FC0186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Умение:</w:t>
            </w:r>
            <w:r w:rsidRPr="000072DD">
              <w:rPr>
                <w:sz w:val="22"/>
                <w:szCs w:val="22"/>
              </w:rPr>
              <w:t xml:space="preserve"> решать текстовые задачи арифметическим способом.</w:t>
            </w:r>
          </w:p>
          <w:p w:rsidR="00FC0186" w:rsidRPr="000072DD" w:rsidRDefault="00FC0186" w:rsidP="00FC0186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Знание:</w:t>
            </w:r>
            <w:r w:rsidRPr="000072DD">
              <w:rPr>
                <w:sz w:val="22"/>
                <w:szCs w:val="22"/>
              </w:rPr>
              <w:t xml:space="preserve"> таблицы сложения и вычитания однозначных чисел; последовательность чисел в пределах 100</w:t>
            </w:r>
            <w:r w:rsidR="000072DD">
              <w:rPr>
                <w:sz w:val="22"/>
                <w:szCs w:val="22"/>
              </w:rPr>
              <w:t>.</w:t>
            </w:r>
          </w:p>
        </w:tc>
      </w:tr>
      <w:tr w:rsidR="00FC0186" w:rsidTr="000072DD">
        <w:tc>
          <w:tcPr>
            <w:tcW w:w="709" w:type="dxa"/>
          </w:tcPr>
          <w:p w:rsidR="00FC0186" w:rsidRDefault="003155EE" w:rsidP="00FC0186">
            <w:pPr>
              <w:jc w:val="center"/>
            </w:pPr>
            <w:r>
              <w:t>18</w:t>
            </w:r>
          </w:p>
        </w:tc>
        <w:tc>
          <w:tcPr>
            <w:tcW w:w="3199" w:type="dxa"/>
          </w:tcPr>
          <w:p w:rsidR="00EF030B" w:rsidRDefault="00EF030B" w:rsidP="00EF030B">
            <w:r>
              <w:t>Внеаудиторное занятие.</w:t>
            </w:r>
          </w:p>
          <w:p w:rsidR="00FC0186" w:rsidRPr="00B34B69" w:rsidRDefault="00FC0186" w:rsidP="00E71684">
            <w:pPr>
              <w:pStyle w:val="a4"/>
              <w:spacing w:after="0"/>
            </w:pPr>
            <w:r w:rsidRPr="00B34B69">
              <w:t>Обратные задачи. Сумма и разность отрезков.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3415C8" w:rsidP="003415C8">
            <w:pPr>
              <w:ind w:left="-80"/>
              <w:jc w:val="center"/>
            </w:pPr>
            <w:r>
              <w:t>29.09.2020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  <w:r w:rsidRPr="000072DD"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ориентироваться в разнообразии способов решения задач; использовать знаково-символические средства.                                             </w:t>
            </w:r>
            <w:r w:rsidRPr="000072DD">
              <w:rPr>
                <w:b/>
                <w:sz w:val="20"/>
                <w:szCs w:val="20"/>
              </w:rPr>
              <w:t xml:space="preserve">                                          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 xml:space="preserve">Коммуникативные: </w:t>
            </w:r>
            <w:r w:rsidRPr="000072DD">
              <w:rPr>
                <w:sz w:val="20"/>
                <w:szCs w:val="20"/>
              </w:rPr>
              <w:t>использовать речь для   регуляции своего     действия.</w:t>
            </w:r>
          </w:p>
        </w:tc>
        <w:tc>
          <w:tcPr>
            <w:tcW w:w="3686" w:type="dxa"/>
          </w:tcPr>
          <w:p w:rsidR="00FC0186" w:rsidRPr="000072DD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различать, составлять и решать задачи обратные данной с помощью схематических чертежей.</w:t>
            </w:r>
            <w:proofErr w:type="gramEnd"/>
          </w:p>
        </w:tc>
      </w:tr>
      <w:tr w:rsidR="00FC0186" w:rsidTr="000072DD">
        <w:tc>
          <w:tcPr>
            <w:tcW w:w="709" w:type="dxa"/>
          </w:tcPr>
          <w:p w:rsidR="00FC0186" w:rsidRDefault="003155EE" w:rsidP="00FC0186">
            <w:pPr>
              <w:jc w:val="center"/>
            </w:pPr>
            <w:r>
              <w:t>19</w:t>
            </w:r>
          </w:p>
        </w:tc>
        <w:tc>
          <w:tcPr>
            <w:tcW w:w="3199" w:type="dxa"/>
          </w:tcPr>
          <w:p w:rsidR="00FC0186" w:rsidRPr="00B34B69" w:rsidRDefault="00FC0186" w:rsidP="00E71684">
            <w:pPr>
              <w:pStyle w:val="a4"/>
              <w:spacing w:after="0"/>
            </w:pPr>
            <w:r>
              <w:t>Решение задач</w:t>
            </w:r>
            <w:r w:rsidRPr="00B34B69">
              <w:t xml:space="preserve"> на нахождение неизвестного уменьшаемого.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EF030B" w:rsidP="003415C8">
            <w:pPr>
              <w:ind w:left="-80" w:right="-107"/>
              <w:jc w:val="center"/>
            </w:pPr>
            <w:r>
              <w:t>29</w:t>
            </w:r>
            <w:r w:rsidR="003415C8">
              <w:t>.09.2020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0072DD" w:rsidRDefault="00FC0186" w:rsidP="00FC0186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адекватная мотивация учебной деятельности</w:t>
            </w:r>
            <w:proofErr w:type="gramEnd"/>
          </w:p>
          <w:p w:rsidR="00FC0186" w:rsidRPr="000072DD" w:rsidRDefault="00FC0186" w:rsidP="00FC0186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                            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ориентироваться в разнообразии способов решения задач; использовать знаково-символические средства (схемы).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3686" w:type="dxa"/>
          </w:tcPr>
          <w:p w:rsidR="00FC0186" w:rsidRPr="000072DD" w:rsidRDefault="00FC0186" w:rsidP="00FC0186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 Научатся </w:t>
            </w:r>
            <w:r w:rsidRPr="000072DD">
              <w:rPr>
                <w:sz w:val="22"/>
                <w:szCs w:val="22"/>
              </w:rPr>
              <w:t>составлять и решать обратные  задачи  на нахождение неизвестного слагаемого, неизвестного уменьшаемого.</w:t>
            </w:r>
          </w:p>
          <w:p w:rsidR="00FC0186" w:rsidRPr="000072DD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0186" w:rsidTr="000072DD">
        <w:tc>
          <w:tcPr>
            <w:tcW w:w="709" w:type="dxa"/>
          </w:tcPr>
          <w:p w:rsidR="00FC0186" w:rsidRDefault="003155EE" w:rsidP="00FC0186">
            <w:pPr>
              <w:jc w:val="center"/>
            </w:pPr>
            <w:r>
              <w:t>20</w:t>
            </w:r>
          </w:p>
        </w:tc>
        <w:tc>
          <w:tcPr>
            <w:tcW w:w="3199" w:type="dxa"/>
          </w:tcPr>
          <w:p w:rsidR="00FC0186" w:rsidRPr="00B34B69" w:rsidRDefault="00FC0186" w:rsidP="00E71684">
            <w:pPr>
              <w:pStyle w:val="a4"/>
              <w:spacing w:after="0"/>
            </w:pPr>
            <w:r>
              <w:t>Решение задач</w:t>
            </w:r>
            <w:r w:rsidRPr="00B34B69">
              <w:t xml:space="preserve"> на нахождение </w:t>
            </w:r>
            <w:r>
              <w:t>неизвестного вычит</w:t>
            </w:r>
            <w:r w:rsidRPr="00B34B69">
              <w:t>аемого.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EF030B" w:rsidP="003415C8">
            <w:pPr>
              <w:ind w:left="-80" w:right="-107"/>
              <w:jc w:val="center"/>
            </w:pPr>
            <w:r>
              <w:t>30.09</w:t>
            </w:r>
            <w:r w:rsidR="003415C8">
              <w:t>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0072DD" w:rsidRDefault="00FC0186" w:rsidP="00FC0186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адекватная мотивация учебной деятельности</w:t>
            </w:r>
            <w:proofErr w:type="gramEnd"/>
          </w:p>
          <w:p w:rsidR="00FC0186" w:rsidRPr="000072DD" w:rsidRDefault="00FC0186" w:rsidP="00FC0186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                            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ориентироваться в разнообразии способов решения задач; использовать знаково-символические средства (таблицы).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3686" w:type="dxa"/>
          </w:tcPr>
          <w:p w:rsidR="00FC0186" w:rsidRPr="000072DD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составлять и решать обратные  задачи  на нахождение неизвестного слагаемого, неизвестного уменьшаемого, неизвестного вычитаемого.</w:t>
            </w:r>
          </w:p>
        </w:tc>
      </w:tr>
      <w:tr w:rsidR="00FC0186" w:rsidTr="000072DD">
        <w:tc>
          <w:tcPr>
            <w:tcW w:w="709" w:type="dxa"/>
          </w:tcPr>
          <w:p w:rsidR="00FC0186" w:rsidRDefault="003155EE" w:rsidP="00FC0186">
            <w:pPr>
              <w:jc w:val="center"/>
            </w:pPr>
            <w:r>
              <w:t>21</w:t>
            </w:r>
          </w:p>
        </w:tc>
        <w:tc>
          <w:tcPr>
            <w:tcW w:w="3199" w:type="dxa"/>
          </w:tcPr>
          <w:p w:rsidR="00EF030B" w:rsidRDefault="00EF030B" w:rsidP="00EF030B">
            <w:r>
              <w:t>Внеаудиторное занятие.</w:t>
            </w:r>
          </w:p>
          <w:p w:rsidR="00FC0186" w:rsidRDefault="00FC0186" w:rsidP="00E71684">
            <w:pPr>
              <w:pStyle w:val="a4"/>
              <w:spacing w:after="0"/>
            </w:pPr>
            <w:r w:rsidRPr="00B34B69">
              <w:t>Закрепление.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EF030B" w:rsidP="003415C8">
            <w:pPr>
              <w:ind w:left="-80" w:right="-107"/>
              <w:jc w:val="center"/>
            </w:pPr>
            <w:r>
              <w:t>01</w:t>
            </w:r>
            <w:r w:rsidR="003415C8">
              <w:t>.10.2020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0072DD" w:rsidRDefault="00FC0186" w:rsidP="00FC01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FC0186" w:rsidRPr="000072DD" w:rsidRDefault="00FC0186" w:rsidP="00FC01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результату.</w:t>
            </w:r>
          </w:p>
          <w:p w:rsidR="00FC0186" w:rsidRPr="000072DD" w:rsidRDefault="00FC0186" w:rsidP="00FC01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686" w:type="dxa"/>
          </w:tcPr>
          <w:p w:rsidR="00FC0186" w:rsidRPr="000072DD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Соотносить </w:t>
            </w:r>
            <w:r w:rsidRPr="000072DD">
              <w:rPr>
                <w:rFonts w:eastAsia="Calibri"/>
                <w:sz w:val="22"/>
                <w:szCs w:val="22"/>
                <w:lang w:eastAsia="en-US"/>
              </w:rPr>
              <w:t>результат проведенного самоконтроля с поставленными целями при изучении темы, оценивать их и делать выводы.</w:t>
            </w:r>
          </w:p>
        </w:tc>
      </w:tr>
      <w:tr w:rsidR="00FC0186" w:rsidTr="000072DD">
        <w:tc>
          <w:tcPr>
            <w:tcW w:w="709" w:type="dxa"/>
          </w:tcPr>
          <w:p w:rsidR="00FC0186" w:rsidRDefault="003155EE" w:rsidP="00FC0186">
            <w:pPr>
              <w:jc w:val="center"/>
            </w:pPr>
            <w:r>
              <w:t>22</w:t>
            </w:r>
          </w:p>
        </w:tc>
        <w:tc>
          <w:tcPr>
            <w:tcW w:w="3199" w:type="dxa"/>
          </w:tcPr>
          <w:p w:rsidR="00FC0186" w:rsidRPr="00B34B69" w:rsidRDefault="00FC0186" w:rsidP="00E71684">
            <w:pPr>
              <w:pStyle w:val="a4"/>
              <w:spacing w:after="0"/>
            </w:pPr>
            <w:r w:rsidRPr="00B34B69">
              <w:t>Час. Минута. Определение времени по часам.</w:t>
            </w:r>
            <w:r>
              <w:t xml:space="preserve"> </w:t>
            </w:r>
          </w:p>
        </w:tc>
        <w:tc>
          <w:tcPr>
            <w:tcW w:w="770" w:type="dxa"/>
          </w:tcPr>
          <w:p w:rsidR="00FC0186" w:rsidRDefault="00FC0186" w:rsidP="00FC01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0186" w:rsidRPr="00E62F65" w:rsidRDefault="00807336" w:rsidP="003415C8">
            <w:pPr>
              <w:ind w:left="-80" w:right="-107"/>
              <w:jc w:val="center"/>
            </w:pPr>
            <w:r>
              <w:t>01</w:t>
            </w:r>
            <w:r w:rsidR="003415C8">
              <w:t>.10.2020</w:t>
            </w:r>
          </w:p>
        </w:tc>
        <w:tc>
          <w:tcPr>
            <w:tcW w:w="992" w:type="dxa"/>
          </w:tcPr>
          <w:p w:rsidR="00FC0186" w:rsidRPr="00E62F65" w:rsidRDefault="00FC0186" w:rsidP="00FC0186"/>
        </w:tc>
        <w:tc>
          <w:tcPr>
            <w:tcW w:w="4961" w:type="dxa"/>
          </w:tcPr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FC0186" w:rsidRPr="000072DD" w:rsidRDefault="00FC0186" w:rsidP="00FC0186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создавать алгоритмы деятельности для определения времени.  Определять объекты окружающей действительности.         </w:t>
            </w:r>
          </w:p>
          <w:p w:rsidR="00FC0186" w:rsidRPr="000072DD" w:rsidRDefault="00FC0186" w:rsidP="00FC018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3686" w:type="dxa"/>
          </w:tcPr>
          <w:p w:rsidR="00FC0186" w:rsidRPr="000072DD" w:rsidRDefault="00FC0186" w:rsidP="00FC0186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определять время по часам с точностью до минуты.</w:t>
            </w:r>
          </w:p>
          <w:p w:rsidR="00FC0186" w:rsidRPr="000072DD" w:rsidRDefault="00FC0186" w:rsidP="00FC0186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Знания:</w:t>
            </w:r>
            <w:r w:rsidRPr="000072DD">
              <w:rPr>
                <w:sz w:val="22"/>
                <w:szCs w:val="22"/>
              </w:rPr>
              <w:t xml:space="preserve"> Единица времени.</w:t>
            </w:r>
          </w:p>
          <w:p w:rsidR="00FC0186" w:rsidRPr="000072DD" w:rsidRDefault="00FC0186" w:rsidP="00FC0186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Час. Минута. Соотношение между ними.</w:t>
            </w:r>
          </w:p>
          <w:p w:rsidR="00FC0186" w:rsidRPr="000072DD" w:rsidRDefault="00FC0186" w:rsidP="00FC0186">
            <w:pPr>
              <w:rPr>
                <w:b/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</w:p>
          <w:p w:rsidR="00FC0186" w:rsidRPr="000072DD" w:rsidRDefault="00FC0186" w:rsidP="00FC01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решать задачи арифметическим способом;  определять время по часам; совершенствовать вычислительные навыки</w:t>
            </w:r>
          </w:p>
        </w:tc>
      </w:tr>
      <w:tr w:rsidR="003415C8" w:rsidTr="000072DD">
        <w:tc>
          <w:tcPr>
            <w:tcW w:w="709" w:type="dxa"/>
          </w:tcPr>
          <w:p w:rsidR="003415C8" w:rsidRDefault="003415C8" w:rsidP="003415C8">
            <w:pPr>
              <w:jc w:val="center"/>
            </w:pPr>
            <w:r>
              <w:t>23</w:t>
            </w:r>
          </w:p>
        </w:tc>
        <w:tc>
          <w:tcPr>
            <w:tcW w:w="3199" w:type="dxa"/>
          </w:tcPr>
          <w:p w:rsidR="003415C8" w:rsidRPr="00B34B69" w:rsidRDefault="003415C8" w:rsidP="00E71684">
            <w:pPr>
              <w:pStyle w:val="a4"/>
              <w:spacing w:after="0"/>
            </w:pPr>
            <w:r w:rsidRPr="00B34B69">
              <w:t xml:space="preserve">Длина </w:t>
            </w:r>
            <w:proofErr w:type="gramStart"/>
            <w:r w:rsidRPr="00B34B69">
              <w:t>ломаной</w:t>
            </w:r>
            <w:proofErr w:type="gramEnd"/>
            <w:r w:rsidRPr="00B34B69">
              <w:t>.</w:t>
            </w:r>
            <w:r>
              <w:t xml:space="preserve"> </w:t>
            </w:r>
          </w:p>
        </w:tc>
        <w:tc>
          <w:tcPr>
            <w:tcW w:w="770" w:type="dxa"/>
          </w:tcPr>
          <w:p w:rsidR="003415C8" w:rsidRDefault="003415C8" w:rsidP="003415C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415C8" w:rsidRPr="00E62F65" w:rsidRDefault="00807336" w:rsidP="003415C8">
            <w:pPr>
              <w:ind w:left="-80" w:right="-107"/>
              <w:jc w:val="center"/>
            </w:pPr>
            <w:r>
              <w:t>05</w:t>
            </w:r>
            <w:r w:rsidR="003415C8">
              <w:t>.10.2020</w:t>
            </w:r>
          </w:p>
        </w:tc>
        <w:tc>
          <w:tcPr>
            <w:tcW w:w="992" w:type="dxa"/>
          </w:tcPr>
          <w:p w:rsidR="003415C8" w:rsidRPr="00E62F65" w:rsidRDefault="003415C8" w:rsidP="003415C8"/>
        </w:tc>
        <w:tc>
          <w:tcPr>
            <w:tcW w:w="4961" w:type="dxa"/>
          </w:tcPr>
          <w:p w:rsidR="003415C8" w:rsidRPr="000072DD" w:rsidRDefault="003415C8" w:rsidP="003415C8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адекватная мотивация учебной деятельности</w:t>
            </w:r>
            <w:proofErr w:type="gramEnd"/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  <w:r w:rsidRPr="000072DD"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ориентироваться в разнообразии способов решения задач.                                             </w:t>
            </w:r>
            <w:r w:rsidRPr="000072DD">
              <w:rPr>
                <w:b/>
                <w:sz w:val="20"/>
                <w:szCs w:val="20"/>
              </w:rPr>
              <w:t xml:space="preserve">                                          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  регуляции своего     действия.</w:t>
            </w:r>
          </w:p>
        </w:tc>
        <w:tc>
          <w:tcPr>
            <w:tcW w:w="3686" w:type="dxa"/>
          </w:tcPr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 xml:space="preserve">находить и сравнивать длины </w:t>
            </w:r>
            <w:proofErr w:type="gramStart"/>
            <w:r w:rsidRPr="000072DD">
              <w:rPr>
                <w:sz w:val="22"/>
                <w:szCs w:val="22"/>
              </w:rPr>
              <w:t>ломаных</w:t>
            </w:r>
            <w:proofErr w:type="gramEnd"/>
            <w:r w:rsidRPr="000072DD">
              <w:rPr>
                <w:sz w:val="22"/>
                <w:szCs w:val="22"/>
              </w:rPr>
              <w:t xml:space="preserve">  двумя способами.</w:t>
            </w:r>
          </w:p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распознавание и изображение изученных геометрических фигур: точка, прямая, отрезок, угол, многоугольники.</w:t>
            </w:r>
          </w:p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</w:tc>
      </w:tr>
      <w:tr w:rsidR="003415C8" w:rsidTr="000072DD">
        <w:tc>
          <w:tcPr>
            <w:tcW w:w="709" w:type="dxa"/>
          </w:tcPr>
          <w:p w:rsidR="003415C8" w:rsidRDefault="003415C8" w:rsidP="003415C8">
            <w:pPr>
              <w:jc w:val="center"/>
            </w:pPr>
            <w:r>
              <w:t>24</w:t>
            </w:r>
          </w:p>
        </w:tc>
        <w:tc>
          <w:tcPr>
            <w:tcW w:w="3199" w:type="dxa"/>
          </w:tcPr>
          <w:p w:rsidR="003415C8" w:rsidRDefault="003415C8" w:rsidP="003415C8">
            <w:pPr>
              <w:pStyle w:val="a4"/>
              <w:spacing w:after="0"/>
            </w:pPr>
            <w:r w:rsidRPr="00B34B69">
              <w:t xml:space="preserve">Длина </w:t>
            </w:r>
            <w:proofErr w:type="gramStart"/>
            <w:r w:rsidRPr="00B34B69">
              <w:t>ломаной</w:t>
            </w:r>
            <w:proofErr w:type="gramEnd"/>
            <w:r w:rsidRPr="00B34B69">
              <w:t>. Закрепление.</w:t>
            </w:r>
            <w:r>
              <w:t xml:space="preserve"> </w:t>
            </w:r>
          </w:p>
          <w:p w:rsidR="003415C8" w:rsidRDefault="003415C8" w:rsidP="003415C8">
            <w:r>
              <w:t>Странички</w:t>
            </w:r>
            <w:r w:rsidRPr="00B34B69">
              <w:t xml:space="preserve"> для </w:t>
            </w:r>
            <w:proofErr w:type="gramStart"/>
            <w:r w:rsidRPr="00B34B69">
              <w:t>любознательных</w:t>
            </w:r>
            <w:proofErr w:type="gramEnd"/>
            <w:r w:rsidRPr="00B34B69">
              <w:t xml:space="preserve">. </w:t>
            </w:r>
          </w:p>
          <w:p w:rsidR="003415C8" w:rsidRPr="00B34B69" w:rsidRDefault="003415C8" w:rsidP="003415C8">
            <w:pPr>
              <w:pStyle w:val="a4"/>
              <w:spacing w:after="0"/>
            </w:pPr>
          </w:p>
        </w:tc>
        <w:tc>
          <w:tcPr>
            <w:tcW w:w="770" w:type="dxa"/>
          </w:tcPr>
          <w:p w:rsidR="003415C8" w:rsidRDefault="003415C8" w:rsidP="003415C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415C8" w:rsidRPr="00E62F65" w:rsidRDefault="003415C8" w:rsidP="003415C8">
            <w:pPr>
              <w:ind w:left="-80" w:right="-107"/>
              <w:jc w:val="center"/>
            </w:pPr>
            <w:r>
              <w:t>0</w:t>
            </w:r>
            <w:r w:rsidR="00807336">
              <w:t>6</w:t>
            </w:r>
            <w:r>
              <w:t>.10.2020</w:t>
            </w:r>
          </w:p>
        </w:tc>
        <w:tc>
          <w:tcPr>
            <w:tcW w:w="992" w:type="dxa"/>
          </w:tcPr>
          <w:p w:rsidR="003415C8" w:rsidRPr="00E62F65" w:rsidRDefault="003415C8" w:rsidP="003415C8"/>
        </w:tc>
        <w:tc>
          <w:tcPr>
            <w:tcW w:w="4961" w:type="dxa"/>
          </w:tcPr>
          <w:p w:rsidR="003415C8" w:rsidRPr="000072DD" w:rsidRDefault="003415C8" w:rsidP="003415C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</w:p>
          <w:p w:rsidR="003415C8" w:rsidRPr="000072DD" w:rsidRDefault="003415C8" w:rsidP="003415C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учитывать выделенные учителем ориентиры действия в новом учебном материале.</w:t>
            </w:r>
          </w:p>
          <w:p w:rsidR="003415C8" w:rsidRPr="000072DD" w:rsidRDefault="003415C8" w:rsidP="003415C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синтез как составление целого из частей.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распознавание и изображение изученных геометрических фигур: точка, прямая, отрезок, угол, многоугольники.</w:t>
            </w:r>
          </w:p>
          <w:p w:rsidR="003415C8" w:rsidRPr="000072DD" w:rsidRDefault="003415C8" w:rsidP="003415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</w:tc>
      </w:tr>
      <w:tr w:rsidR="003415C8" w:rsidTr="000072DD">
        <w:tc>
          <w:tcPr>
            <w:tcW w:w="709" w:type="dxa"/>
          </w:tcPr>
          <w:p w:rsidR="003415C8" w:rsidRDefault="003415C8" w:rsidP="003415C8">
            <w:pPr>
              <w:jc w:val="center"/>
            </w:pPr>
            <w:r>
              <w:t>25</w:t>
            </w:r>
          </w:p>
        </w:tc>
        <w:tc>
          <w:tcPr>
            <w:tcW w:w="3199" w:type="dxa"/>
          </w:tcPr>
          <w:p w:rsidR="003415C8" w:rsidRDefault="003415C8" w:rsidP="003415C8">
            <w:pPr>
              <w:pStyle w:val="a4"/>
              <w:spacing w:after="0"/>
            </w:pPr>
            <w:r w:rsidRPr="00B34B69">
              <w:t>Порядок выполнения действий в числовых выражениях. Скобки.</w:t>
            </w:r>
            <w:r>
              <w:t xml:space="preserve"> </w:t>
            </w:r>
          </w:p>
          <w:p w:rsidR="003415C8" w:rsidRPr="00B34B69" w:rsidRDefault="003415C8" w:rsidP="003415C8">
            <w:pPr>
              <w:pStyle w:val="a4"/>
              <w:spacing w:after="0"/>
            </w:pPr>
          </w:p>
        </w:tc>
        <w:tc>
          <w:tcPr>
            <w:tcW w:w="770" w:type="dxa"/>
          </w:tcPr>
          <w:p w:rsidR="003415C8" w:rsidRDefault="003415C8" w:rsidP="003415C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415C8" w:rsidRPr="00E62F65" w:rsidRDefault="00807336" w:rsidP="003415C8">
            <w:pPr>
              <w:ind w:left="-80" w:right="-107"/>
              <w:jc w:val="center"/>
            </w:pPr>
            <w:r>
              <w:t>07</w:t>
            </w:r>
            <w:r w:rsidR="003415C8">
              <w:t>.10.2020</w:t>
            </w:r>
          </w:p>
        </w:tc>
        <w:tc>
          <w:tcPr>
            <w:tcW w:w="992" w:type="dxa"/>
          </w:tcPr>
          <w:p w:rsidR="003415C8" w:rsidRPr="00E62F65" w:rsidRDefault="003415C8" w:rsidP="003415C8"/>
        </w:tc>
        <w:tc>
          <w:tcPr>
            <w:tcW w:w="4961" w:type="dxa"/>
          </w:tcPr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                  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для  решения познавательной задачи.                                          </w:t>
            </w:r>
            <w:r w:rsidRPr="000072DD">
              <w:rPr>
                <w:b/>
                <w:sz w:val="20"/>
                <w:szCs w:val="20"/>
              </w:rPr>
              <w:t xml:space="preserve">                                       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  регуляции своего     действия</w:t>
            </w:r>
          </w:p>
        </w:tc>
        <w:tc>
          <w:tcPr>
            <w:tcW w:w="3686" w:type="dxa"/>
          </w:tcPr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записывать  и читать выражения со скобками, применять  правило порядка выполнения действий в выражениях со скобками.</w:t>
            </w:r>
          </w:p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Знания:</w:t>
            </w:r>
            <w:r w:rsidRPr="000072DD">
              <w:rPr>
                <w:sz w:val="22"/>
                <w:szCs w:val="22"/>
              </w:rPr>
              <w:t xml:space="preserve"> свойства арифметических действий;  правила порядка выполнения действий в числовых выражениях.</w:t>
            </w:r>
          </w:p>
        </w:tc>
      </w:tr>
      <w:tr w:rsidR="003415C8" w:rsidTr="000072DD">
        <w:tc>
          <w:tcPr>
            <w:tcW w:w="709" w:type="dxa"/>
          </w:tcPr>
          <w:p w:rsidR="003415C8" w:rsidRDefault="003415C8" w:rsidP="003415C8">
            <w:pPr>
              <w:jc w:val="center"/>
            </w:pPr>
            <w:r>
              <w:t>26</w:t>
            </w:r>
          </w:p>
        </w:tc>
        <w:tc>
          <w:tcPr>
            <w:tcW w:w="3199" w:type="dxa"/>
          </w:tcPr>
          <w:p w:rsidR="003415C8" w:rsidRPr="00B34B69" w:rsidRDefault="003415C8" w:rsidP="00E71684">
            <w:pPr>
              <w:pStyle w:val="a4"/>
              <w:spacing w:after="0"/>
            </w:pPr>
            <w:r w:rsidRPr="00B34B69">
              <w:t>Числовые выражения.</w:t>
            </w:r>
            <w:r>
              <w:t xml:space="preserve"> </w:t>
            </w:r>
          </w:p>
        </w:tc>
        <w:tc>
          <w:tcPr>
            <w:tcW w:w="770" w:type="dxa"/>
          </w:tcPr>
          <w:p w:rsidR="003415C8" w:rsidRDefault="003415C8" w:rsidP="003415C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415C8" w:rsidRPr="00E62F65" w:rsidRDefault="00807336" w:rsidP="003415C8">
            <w:pPr>
              <w:ind w:left="-80" w:right="-107"/>
              <w:jc w:val="center"/>
            </w:pPr>
            <w:r>
              <w:t>08</w:t>
            </w:r>
            <w:r w:rsidR="003415C8">
              <w:t>.10.2020</w:t>
            </w:r>
          </w:p>
        </w:tc>
        <w:tc>
          <w:tcPr>
            <w:tcW w:w="992" w:type="dxa"/>
          </w:tcPr>
          <w:p w:rsidR="003415C8" w:rsidRPr="00E62F65" w:rsidRDefault="003415C8" w:rsidP="003415C8"/>
        </w:tc>
        <w:tc>
          <w:tcPr>
            <w:tcW w:w="4961" w:type="dxa"/>
          </w:tcPr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и способам решения новой частной задачи.</w:t>
            </w:r>
          </w:p>
          <w:p w:rsidR="003415C8" w:rsidRPr="000072DD" w:rsidRDefault="003415C8" w:rsidP="003415C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учитывать выделенные учителем ориентиры действия в новом учебном материале.</w:t>
            </w:r>
          </w:p>
          <w:p w:rsidR="003415C8" w:rsidRPr="000072DD" w:rsidRDefault="003415C8" w:rsidP="003415C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синтез как составление целого из частей.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 xml:space="preserve">Коммуникативные: 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>использовать речь для регуляции своего действия</w:t>
            </w:r>
          </w:p>
        </w:tc>
        <w:tc>
          <w:tcPr>
            <w:tcW w:w="3686" w:type="dxa"/>
          </w:tcPr>
          <w:p w:rsidR="003415C8" w:rsidRPr="000072DD" w:rsidRDefault="003415C8" w:rsidP="003415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различать числовые выражения, читать и записывать их, находить значение выражений путём выполнения указанных действий.</w:t>
            </w:r>
          </w:p>
        </w:tc>
      </w:tr>
      <w:tr w:rsidR="003415C8" w:rsidTr="000072DD">
        <w:tc>
          <w:tcPr>
            <w:tcW w:w="709" w:type="dxa"/>
          </w:tcPr>
          <w:p w:rsidR="003415C8" w:rsidRDefault="003415C8" w:rsidP="003415C8">
            <w:pPr>
              <w:jc w:val="center"/>
            </w:pPr>
            <w:r>
              <w:t>27</w:t>
            </w:r>
          </w:p>
        </w:tc>
        <w:tc>
          <w:tcPr>
            <w:tcW w:w="3199" w:type="dxa"/>
          </w:tcPr>
          <w:p w:rsidR="003415C8" w:rsidRDefault="003415C8" w:rsidP="003415C8">
            <w:pPr>
              <w:pStyle w:val="a4"/>
              <w:spacing w:after="0"/>
            </w:pPr>
            <w:r w:rsidRPr="00B34B69">
              <w:t>Сравнение числовых выражений.</w:t>
            </w:r>
            <w:r>
              <w:t xml:space="preserve"> </w:t>
            </w:r>
          </w:p>
          <w:p w:rsidR="003415C8" w:rsidRPr="00B34B69" w:rsidRDefault="003415C8" w:rsidP="003415C8">
            <w:pPr>
              <w:pStyle w:val="a4"/>
              <w:spacing w:after="0"/>
            </w:pPr>
          </w:p>
        </w:tc>
        <w:tc>
          <w:tcPr>
            <w:tcW w:w="770" w:type="dxa"/>
          </w:tcPr>
          <w:p w:rsidR="003415C8" w:rsidRDefault="003415C8" w:rsidP="003415C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415C8" w:rsidRPr="00E62F65" w:rsidRDefault="00807336" w:rsidP="003415C8">
            <w:pPr>
              <w:ind w:left="-80" w:right="-107"/>
              <w:jc w:val="center"/>
            </w:pPr>
            <w:r>
              <w:t>12</w:t>
            </w:r>
            <w:r w:rsidR="003415C8">
              <w:t>.10.2020</w:t>
            </w:r>
          </w:p>
        </w:tc>
        <w:tc>
          <w:tcPr>
            <w:tcW w:w="992" w:type="dxa"/>
          </w:tcPr>
          <w:p w:rsidR="003415C8" w:rsidRPr="00E62F65" w:rsidRDefault="003415C8" w:rsidP="003415C8"/>
        </w:tc>
        <w:tc>
          <w:tcPr>
            <w:tcW w:w="4961" w:type="dxa"/>
          </w:tcPr>
          <w:p w:rsidR="003415C8" w:rsidRPr="000072DD" w:rsidRDefault="003415C8" w:rsidP="003415C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                  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для  решения познавательной задачи;  создание алгоритмов деятельности для сравнения выражений.                                              </w:t>
            </w:r>
            <w:r w:rsidRPr="000072DD">
              <w:rPr>
                <w:b/>
                <w:sz w:val="20"/>
                <w:szCs w:val="20"/>
              </w:rPr>
              <w:t xml:space="preserve">                                       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 с</w:t>
            </w:r>
            <w:r w:rsidRPr="000072DD">
              <w:rPr>
                <w:sz w:val="20"/>
                <w:szCs w:val="20"/>
              </w:rPr>
              <w:t>троить понятные для партнёра высказывания; осуществлять взаимный контроль.</w:t>
            </w:r>
          </w:p>
        </w:tc>
        <w:tc>
          <w:tcPr>
            <w:tcW w:w="3686" w:type="dxa"/>
          </w:tcPr>
          <w:p w:rsidR="003415C8" w:rsidRPr="000072DD" w:rsidRDefault="003415C8" w:rsidP="003415C8">
            <w:pPr>
              <w:jc w:val="both"/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сравнивать два выражения и записывать равенства или неравенства.</w:t>
            </w:r>
          </w:p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Умение:</w:t>
            </w:r>
            <w:r w:rsidRPr="000072DD">
              <w:rPr>
                <w:sz w:val="22"/>
                <w:szCs w:val="22"/>
              </w:rPr>
              <w:t xml:space="preserve"> находить  значений числовых выражений со скобками и без них.</w:t>
            </w:r>
          </w:p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Знания</w:t>
            </w:r>
            <w:r w:rsidRPr="000072DD">
              <w:rPr>
                <w:sz w:val="22"/>
                <w:szCs w:val="22"/>
              </w:rPr>
              <w:t>: отношение «равно», «больше», «меньше» для чисел, их запись с помощью знаков.</w:t>
            </w:r>
          </w:p>
          <w:p w:rsidR="003415C8" w:rsidRPr="000072DD" w:rsidRDefault="003415C8" w:rsidP="003415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15C8" w:rsidTr="000072DD">
        <w:tc>
          <w:tcPr>
            <w:tcW w:w="709" w:type="dxa"/>
          </w:tcPr>
          <w:p w:rsidR="003415C8" w:rsidRDefault="003415C8" w:rsidP="003415C8">
            <w:pPr>
              <w:jc w:val="center"/>
            </w:pPr>
            <w:r>
              <w:t>28</w:t>
            </w:r>
          </w:p>
        </w:tc>
        <w:tc>
          <w:tcPr>
            <w:tcW w:w="3199" w:type="dxa"/>
          </w:tcPr>
          <w:p w:rsidR="003415C8" w:rsidRDefault="003415C8" w:rsidP="0024185A">
            <w:pPr>
              <w:pStyle w:val="a4"/>
              <w:spacing w:after="0"/>
            </w:pPr>
            <w:r w:rsidRPr="00B34B69">
              <w:t>Периметр многоугольника.</w:t>
            </w:r>
            <w:r>
              <w:t xml:space="preserve"> Странички</w:t>
            </w:r>
            <w:r w:rsidRPr="00B34B69">
              <w:t xml:space="preserve"> для </w:t>
            </w:r>
            <w:proofErr w:type="gramStart"/>
            <w:r w:rsidRPr="00B34B69">
              <w:t>любознательных</w:t>
            </w:r>
            <w:proofErr w:type="gramEnd"/>
            <w:r w:rsidRPr="00B34B69">
              <w:t xml:space="preserve">. </w:t>
            </w:r>
          </w:p>
          <w:p w:rsidR="003415C8" w:rsidRPr="00B34B69" w:rsidRDefault="003415C8" w:rsidP="00E71684"/>
        </w:tc>
        <w:tc>
          <w:tcPr>
            <w:tcW w:w="770" w:type="dxa"/>
          </w:tcPr>
          <w:p w:rsidR="003415C8" w:rsidRDefault="003415C8" w:rsidP="003415C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415C8" w:rsidRPr="00E62F65" w:rsidRDefault="003415C8" w:rsidP="003415C8">
            <w:pPr>
              <w:ind w:left="-103" w:right="-107"/>
              <w:jc w:val="center"/>
            </w:pPr>
            <w:r>
              <w:t>1</w:t>
            </w:r>
            <w:r w:rsidR="00807336">
              <w:t>3</w:t>
            </w:r>
            <w:r>
              <w:t>.10.2020</w:t>
            </w:r>
          </w:p>
        </w:tc>
        <w:tc>
          <w:tcPr>
            <w:tcW w:w="992" w:type="dxa"/>
          </w:tcPr>
          <w:p w:rsidR="003415C8" w:rsidRPr="00E62F65" w:rsidRDefault="003415C8" w:rsidP="003415C8"/>
        </w:tc>
        <w:tc>
          <w:tcPr>
            <w:tcW w:w="4961" w:type="dxa"/>
          </w:tcPr>
          <w:p w:rsidR="003415C8" w:rsidRPr="000072DD" w:rsidRDefault="003415C8" w:rsidP="003415C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3415C8" w:rsidRPr="000072DD" w:rsidRDefault="003415C8" w:rsidP="003415C8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3415C8" w:rsidRPr="000072DD" w:rsidRDefault="003415C8" w:rsidP="003415C8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распознавать и изображать  изученных геометрические фигуры: точка, прямая, отрезок, угол, многоугольники.</w:t>
            </w:r>
          </w:p>
          <w:p w:rsidR="003415C8" w:rsidRPr="000072DD" w:rsidRDefault="003415C8" w:rsidP="003415C8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Умение</w:t>
            </w:r>
            <w:r w:rsidRPr="000072DD">
              <w:rPr>
                <w:sz w:val="22"/>
                <w:szCs w:val="22"/>
              </w:rPr>
              <w:t>: находить значения числовых выражений со скобками и без них; вычислять периметр многоугольника; чертить с помощью линейки отрезок заданной длины.</w:t>
            </w:r>
          </w:p>
        </w:tc>
      </w:tr>
      <w:tr w:rsidR="00DC2F7B" w:rsidTr="000072DD">
        <w:tc>
          <w:tcPr>
            <w:tcW w:w="709" w:type="dxa"/>
          </w:tcPr>
          <w:p w:rsidR="00DC2F7B" w:rsidRDefault="00DC2F7B" w:rsidP="00DC2F7B">
            <w:pPr>
              <w:jc w:val="center"/>
            </w:pPr>
            <w:r>
              <w:t>29</w:t>
            </w:r>
          </w:p>
        </w:tc>
        <w:tc>
          <w:tcPr>
            <w:tcW w:w="3199" w:type="dxa"/>
          </w:tcPr>
          <w:p w:rsidR="00DC2F7B" w:rsidRPr="00B34B69" w:rsidRDefault="00DC2F7B" w:rsidP="00E71684">
            <w:pPr>
              <w:pStyle w:val="a4"/>
              <w:spacing w:after="0"/>
            </w:pPr>
            <w:r w:rsidRPr="00B34B69">
              <w:t>Применение переместительного и сочетательного свой</w:t>
            </w:r>
            <w:proofErr w:type="gramStart"/>
            <w:r w:rsidRPr="00B34B69">
              <w:t>ств сл</w:t>
            </w:r>
            <w:proofErr w:type="gramEnd"/>
            <w:r w:rsidRPr="00B34B69">
              <w:t>ожения для рационализации вычислений.</w:t>
            </w:r>
            <w:r>
              <w:t xml:space="preserve"> </w:t>
            </w:r>
          </w:p>
        </w:tc>
        <w:tc>
          <w:tcPr>
            <w:tcW w:w="770" w:type="dxa"/>
          </w:tcPr>
          <w:p w:rsidR="00DC2F7B" w:rsidRDefault="00DC2F7B" w:rsidP="00DC2F7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C2F7B" w:rsidRPr="00E62F65" w:rsidRDefault="00807336" w:rsidP="00DC2F7B">
            <w:pPr>
              <w:ind w:left="-80" w:right="-107"/>
              <w:jc w:val="center"/>
            </w:pPr>
            <w:r>
              <w:t>14</w:t>
            </w:r>
            <w:r w:rsidR="00DC2F7B">
              <w:t>.10.2020</w:t>
            </w:r>
          </w:p>
        </w:tc>
        <w:tc>
          <w:tcPr>
            <w:tcW w:w="992" w:type="dxa"/>
          </w:tcPr>
          <w:p w:rsidR="00DC2F7B" w:rsidRPr="00E62F65" w:rsidRDefault="00DC2F7B" w:rsidP="00DC2F7B"/>
        </w:tc>
        <w:tc>
          <w:tcPr>
            <w:tcW w:w="4961" w:type="dxa"/>
          </w:tcPr>
          <w:p w:rsidR="00DC2F7B" w:rsidRPr="000072DD" w:rsidRDefault="00DC2F7B" w:rsidP="00DC2F7B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DC2F7B" w:rsidRPr="000072DD" w:rsidRDefault="00DC2F7B" w:rsidP="00DC2F7B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DC2F7B" w:rsidRPr="000072DD" w:rsidRDefault="00DC2F7B" w:rsidP="00DC2F7B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суммы.                                             </w:t>
            </w:r>
            <w:r w:rsidRPr="000072DD"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DC2F7B" w:rsidRPr="000072DD" w:rsidRDefault="00DC2F7B" w:rsidP="00DC2F7B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  регуляции своего     действия</w:t>
            </w:r>
          </w:p>
        </w:tc>
        <w:tc>
          <w:tcPr>
            <w:tcW w:w="3686" w:type="dxa"/>
          </w:tcPr>
          <w:p w:rsidR="00DC2F7B" w:rsidRPr="000072DD" w:rsidRDefault="00DC2F7B" w:rsidP="00DC2F7B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Усвоят</w:t>
            </w:r>
            <w:r w:rsidRPr="000072DD">
              <w:rPr>
                <w:sz w:val="22"/>
                <w:szCs w:val="22"/>
              </w:rPr>
              <w:t xml:space="preserve">, что результат сложения не изменится, если соседние слагаемые заменить суммой. </w:t>
            </w:r>
          </w:p>
          <w:p w:rsidR="00DC2F7B" w:rsidRPr="000072DD" w:rsidRDefault="00DC2F7B" w:rsidP="00DC2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применять свойство сложения при решении примеров.</w:t>
            </w:r>
          </w:p>
        </w:tc>
      </w:tr>
      <w:tr w:rsidR="00DC2F7B" w:rsidTr="000072DD">
        <w:tc>
          <w:tcPr>
            <w:tcW w:w="709" w:type="dxa"/>
          </w:tcPr>
          <w:p w:rsidR="00DC2F7B" w:rsidRDefault="00DC2F7B" w:rsidP="00DC2F7B">
            <w:pPr>
              <w:jc w:val="center"/>
            </w:pPr>
            <w:r>
              <w:t>30</w:t>
            </w:r>
          </w:p>
        </w:tc>
        <w:tc>
          <w:tcPr>
            <w:tcW w:w="3199" w:type="dxa"/>
          </w:tcPr>
          <w:p w:rsidR="00DC2F7B" w:rsidRDefault="00DC2F7B" w:rsidP="00DC2F7B">
            <w:pPr>
              <w:pStyle w:val="a4"/>
              <w:spacing w:after="0"/>
            </w:pPr>
            <w:r w:rsidRPr="00B34B69">
              <w:t xml:space="preserve"> Применение переместительного и сочетательного свой</w:t>
            </w:r>
            <w:proofErr w:type="gramStart"/>
            <w:r w:rsidRPr="00B34B69">
              <w:t>ств сл</w:t>
            </w:r>
            <w:proofErr w:type="gramEnd"/>
            <w:r w:rsidRPr="00B34B69">
              <w:t>ожения для рационализации вычислений.</w:t>
            </w:r>
            <w:r>
              <w:t xml:space="preserve"> </w:t>
            </w:r>
          </w:p>
          <w:p w:rsidR="00DC2F7B" w:rsidRPr="00B34B69" w:rsidRDefault="00DC2F7B" w:rsidP="00DC2F7B">
            <w:pPr>
              <w:pStyle w:val="a4"/>
              <w:spacing w:after="0"/>
            </w:pPr>
          </w:p>
        </w:tc>
        <w:tc>
          <w:tcPr>
            <w:tcW w:w="770" w:type="dxa"/>
          </w:tcPr>
          <w:p w:rsidR="00DC2F7B" w:rsidRDefault="00DC2F7B" w:rsidP="00DC2F7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C2F7B" w:rsidRPr="00E62F65" w:rsidRDefault="00DC2F7B" w:rsidP="00DC2F7B">
            <w:pPr>
              <w:ind w:left="-103" w:right="-107"/>
              <w:jc w:val="center"/>
            </w:pPr>
            <w:r>
              <w:t>15.10.2020</w:t>
            </w:r>
          </w:p>
        </w:tc>
        <w:tc>
          <w:tcPr>
            <w:tcW w:w="992" w:type="dxa"/>
          </w:tcPr>
          <w:p w:rsidR="00DC2F7B" w:rsidRPr="00E62F65" w:rsidRDefault="00DC2F7B" w:rsidP="00DC2F7B"/>
        </w:tc>
        <w:tc>
          <w:tcPr>
            <w:tcW w:w="4961" w:type="dxa"/>
          </w:tcPr>
          <w:p w:rsidR="00DC2F7B" w:rsidRPr="000072DD" w:rsidRDefault="00DC2F7B" w:rsidP="00DC2F7B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адекватная мотивация учебной деятельности.</w:t>
            </w:r>
            <w:proofErr w:type="gramEnd"/>
          </w:p>
          <w:p w:rsidR="00DC2F7B" w:rsidRPr="000072DD" w:rsidRDefault="00DC2F7B" w:rsidP="00DC2F7B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задачу;  применять установленные правила в планировании способа решения.</w:t>
            </w:r>
          </w:p>
          <w:p w:rsidR="00DC2F7B" w:rsidRPr="000072DD" w:rsidRDefault="00DC2F7B" w:rsidP="00DC2F7B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DC2F7B" w:rsidRPr="000072DD" w:rsidRDefault="00DC2F7B" w:rsidP="00DC2F7B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ставить вопросы, обращаться за помощью.</w:t>
            </w:r>
          </w:p>
        </w:tc>
        <w:tc>
          <w:tcPr>
            <w:tcW w:w="3686" w:type="dxa"/>
          </w:tcPr>
          <w:p w:rsidR="00DC2F7B" w:rsidRPr="000072DD" w:rsidRDefault="00DC2F7B" w:rsidP="00DC2F7B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применять сочетательные  и переместительные свойства  сложения для нахождения значения выражений.</w:t>
            </w:r>
          </w:p>
          <w:p w:rsidR="00DC2F7B" w:rsidRPr="000072DD" w:rsidRDefault="00DC2F7B" w:rsidP="00DC2F7B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Знания:</w:t>
            </w:r>
            <w:r w:rsidRPr="000072DD">
              <w:rPr>
                <w:sz w:val="22"/>
                <w:szCs w:val="22"/>
              </w:rPr>
              <w:t xml:space="preserve"> свойства сложения; правила порядка выполнения действий в числовых выражениях</w:t>
            </w:r>
          </w:p>
        </w:tc>
      </w:tr>
      <w:tr w:rsidR="00DC2F7B" w:rsidTr="000072DD">
        <w:tc>
          <w:tcPr>
            <w:tcW w:w="709" w:type="dxa"/>
          </w:tcPr>
          <w:p w:rsidR="00DC2F7B" w:rsidRDefault="00DC2F7B" w:rsidP="00DC2F7B">
            <w:pPr>
              <w:jc w:val="center"/>
            </w:pPr>
            <w:r>
              <w:t>31</w:t>
            </w:r>
          </w:p>
        </w:tc>
        <w:tc>
          <w:tcPr>
            <w:tcW w:w="3199" w:type="dxa"/>
          </w:tcPr>
          <w:p w:rsidR="00DC2F7B" w:rsidRDefault="00DC2F7B" w:rsidP="00DC2F7B">
            <w:r w:rsidRPr="00B34B69">
              <w:t>Закрепление. Решение задач.</w:t>
            </w:r>
            <w:r>
              <w:t xml:space="preserve"> </w:t>
            </w:r>
          </w:p>
          <w:p w:rsidR="00DC2F7B" w:rsidRPr="00B34B69" w:rsidRDefault="00DC2F7B" w:rsidP="004A1C26"/>
        </w:tc>
        <w:tc>
          <w:tcPr>
            <w:tcW w:w="770" w:type="dxa"/>
          </w:tcPr>
          <w:p w:rsidR="00DC2F7B" w:rsidRDefault="00DC2F7B" w:rsidP="00DC2F7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C2F7B" w:rsidRPr="00E62F65" w:rsidRDefault="00807336" w:rsidP="00807336">
            <w:pPr>
              <w:ind w:left="-80" w:right="-107"/>
              <w:jc w:val="center"/>
            </w:pPr>
            <w:r>
              <w:t>19.10.2020</w:t>
            </w:r>
          </w:p>
        </w:tc>
        <w:tc>
          <w:tcPr>
            <w:tcW w:w="992" w:type="dxa"/>
          </w:tcPr>
          <w:p w:rsidR="00DC2F7B" w:rsidRPr="00E62F65" w:rsidRDefault="00DC2F7B" w:rsidP="00DC2F7B"/>
        </w:tc>
        <w:tc>
          <w:tcPr>
            <w:tcW w:w="4961" w:type="dxa"/>
          </w:tcPr>
          <w:p w:rsidR="00DC2F7B" w:rsidRPr="000072DD" w:rsidRDefault="00DC2F7B" w:rsidP="00DC2F7B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DC2F7B" w:rsidRPr="000072DD" w:rsidRDefault="00DC2F7B" w:rsidP="00DC2F7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принимать и сохранять учебную задачу.</w:t>
            </w:r>
          </w:p>
          <w:p w:rsidR="00DC2F7B" w:rsidRPr="000072DD" w:rsidRDefault="00DC2F7B" w:rsidP="00DC2F7B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DC2F7B" w:rsidRPr="000072DD" w:rsidRDefault="00DC2F7B" w:rsidP="00DC2F7B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допускать возможность существования у людей различных точек зрения.</w:t>
            </w:r>
          </w:p>
        </w:tc>
        <w:tc>
          <w:tcPr>
            <w:tcW w:w="3686" w:type="dxa"/>
          </w:tcPr>
          <w:p w:rsidR="00DC2F7B" w:rsidRPr="000072DD" w:rsidRDefault="00DC2F7B" w:rsidP="00DC2F7B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устные вычисления с натуральными числами.</w:t>
            </w:r>
          </w:p>
          <w:p w:rsidR="00DC2F7B" w:rsidRPr="000072DD" w:rsidRDefault="00DC2F7B" w:rsidP="00DC2F7B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  <w:p w:rsidR="00DC2F7B" w:rsidRPr="000072DD" w:rsidRDefault="00DC2F7B" w:rsidP="00DC2F7B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Знания:</w:t>
            </w:r>
            <w:r w:rsidRPr="000072DD">
              <w:rPr>
                <w:sz w:val="22"/>
                <w:szCs w:val="22"/>
              </w:rPr>
              <w:t xml:space="preserve"> последовательность чисел в пределах 100; свойства сложения; правила порядка выполнения действий в числовых выражениях.</w:t>
            </w:r>
          </w:p>
          <w:p w:rsidR="00DC2F7B" w:rsidRPr="000072DD" w:rsidRDefault="00DC2F7B" w:rsidP="00DC2F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A1C26" w:rsidTr="000072DD">
        <w:tc>
          <w:tcPr>
            <w:tcW w:w="709" w:type="dxa"/>
          </w:tcPr>
          <w:p w:rsidR="004A1C26" w:rsidRDefault="004A1C26" w:rsidP="004A1C26">
            <w:pPr>
              <w:jc w:val="center"/>
            </w:pPr>
            <w:r>
              <w:t>32</w:t>
            </w:r>
          </w:p>
        </w:tc>
        <w:tc>
          <w:tcPr>
            <w:tcW w:w="3199" w:type="dxa"/>
          </w:tcPr>
          <w:p w:rsidR="004A1C26" w:rsidRPr="00AC7057" w:rsidRDefault="00AC7057" w:rsidP="004A1C26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 w:rsidR="004A1C26" w:rsidRPr="00115217">
              <w:t xml:space="preserve"> </w:t>
            </w:r>
            <w:r w:rsidR="004A1C26" w:rsidRPr="00115217">
              <w:rPr>
                <w:iCs/>
              </w:rPr>
              <w:t xml:space="preserve">«Что узнали. </w:t>
            </w:r>
          </w:p>
          <w:p w:rsidR="004A1C26" w:rsidRDefault="004A1C26" w:rsidP="004A1C26">
            <w:pPr>
              <w:rPr>
                <w:iCs/>
              </w:rPr>
            </w:pPr>
            <w:r w:rsidRPr="00115217">
              <w:rPr>
                <w:iCs/>
              </w:rPr>
              <w:t>Чему научились»</w:t>
            </w:r>
            <w:r>
              <w:rPr>
                <w:iCs/>
              </w:rPr>
              <w:t>.</w:t>
            </w:r>
          </w:p>
          <w:p w:rsidR="004A1C26" w:rsidRPr="00B34B69" w:rsidRDefault="004A1C26" w:rsidP="004A1C26"/>
        </w:tc>
        <w:tc>
          <w:tcPr>
            <w:tcW w:w="770" w:type="dxa"/>
          </w:tcPr>
          <w:p w:rsidR="004A1C26" w:rsidRDefault="004A1C26" w:rsidP="004A1C2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A1C26" w:rsidRPr="00E62F65" w:rsidRDefault="004A1C26" w:rsidP="004A1C26">
            <w:pPr>
              <w:ind w:left="-103" w:right="-107"/>
              <w:jc w:val="center"/>
            </w:pPr>
            <w:r>
              <w:t>20.10.2020</w:t>
            </w:r>
          </w:p>
        </w:tc>
        <w:tc>
          <w:tcPr>
            <w:tcW w:w="992" w:type="dxa"/>
          </w:tcPr>
          <w:p w:rsidR="004A1C26" w:rsidRPr="00E62F65" w:rsidRDefault="004A1C26" w:rsidP="004A1C26"/>
        </w:tc>
        <w:tc>
          <w:tcPr>
            <w:tcW w:w="4961" w:type="dxa"/>
          </w:tcPr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учиться определять цель деятельности на уроке с помощью учителя и самостоятельно.</w:t>
            </w:r>
          </w:p>
          <w:p w:rsidR="004A1C26" w:rsidRPr="000072DD" w:rsidRDefault="004A1C26" w:rsidP="004A1C2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принимать и сохранять учебную задачу.</w:t>
            </w:r>
          </w:p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устанавливать аналогии.</w:t>
            </w:r>
          </w:p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учет разных мнений и умение обосновать собственное.</w:t>
            </w:r>
          </w:p>
        </w:tc>
        <w:tc>
          <w:tcPr>
            <w:tcW w:w="3686" w:type="dxa"/>
          </w:tcPr>
          <w:p w:rsidR="004A1C26" w:rsidRPr="000072DD" w:rsidRDefault="004A1C26" w:rsidP="004A1C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</w:p>
        </w:tc>
      </w:tr>
      <w:tr w:rsidR="004A1C26" w:rsidTr="000072DD">
        <w:tc>
          <w:tcPr>
            <w:tcW w:w="709" w:type="dxa"/>
          </w:tcPr>
          <w:p w:rsidR="004A1C26" w:rsidRDefault="004A1C26" w:rsidP="004A1C26">
            <w:pPr>
              <w:jc w:val="center"/>
            </w:pPr>
            <w:r>
              <w:t>33</w:t>
            </w:r>
          </w:p>
        </w:tc>
        <w:tc>
          <w:tcPr>
            <w:tcW w:w="3199" w:type="dxa"/>
          </w:tcPr>
          <w:p w:rsidR="004A1C26" w:rsidRDefault="004A1C26" w:rsidP="004A1C26">
            <w:r>
              <w:t xml:space="preserve">Контрольная работа </w:t>
            </w:r>
            <w:r w:rsidRPr="00B34B69">
              <w:rPr>
                <w:b/>
              </w:rPr>
              <w:t xml:space="preserve"> </w:t>
            </w:r>
            <w:r w:rsidRPr="00B34B69">
              <w:t>по теме «Сложение и вычитание»</w:t>
            </w:r>
          </w:p>
          <w:p w:rsidR="004A1C26" w:rsidRDefault="004A1C26" w:rsidP="004A1C26"/>
        </w:tc>
        <w:tc>
          <w:tcPr>
            <w:tcW w:w="770" w:type="dxa"/>
          </w:tcPr>
          <w:p w:rsidR="004A1C26" w:rsidRDefault="004A1C26" w:rsidP="004A1C2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A1C26" w:rsidRPr="00E62F65" w:rsidRDefault="004A1C26" w:rsidP="004A1C26">
            <w:pPr>
              <w:ind w:left="-80" w:right="-107"/>
              <w:jc w:val="center"/>
            </w:pPr>
            <w:r>
              <w:t>21.10.2020</w:t>
            </w:r>
          </w:p>
        </w:tc>
        <w:tc>
          <w:tcPr>
            <w:tcW w:w="992" w:type="dxa"/>
          </w:tcPr>
          <w:p w:rsidR="004A1C26" w:rsidRPr="00E62F65" w:rsidRDefault="004A1C26" w:rsidP="004A1C26"/>
        </w:tc>
        <w:tc>
          <w:tcPr>
            <w:tcW w:w="4961" w:type="dxa"/>
          </w:tcPr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4A1C26" w:rsidRPr="000072DD" w:rsidRDefault="004A1C26" w:rsidP="004A1C26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4A1C26" w:rsidRPr="000072DD" w:rsidRDefault="004A1C26" w:rsidP="004A1C26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устные и письменные вычисления с натуральными числами. Способы проверки правильности вычислений</w:t>
            </w:r>
            <w:proofErr w:type="gramStart"/>
            <w:r w:rsidRPr="000072DD">
              <w:rPr>
                <w:sz w:val="22"/>
                <w:szCs w:val="22"/>
              </w:rPr>
              <w:t>.</w:t>
            </w:r>
            <w:proofErr w:type="gramEnd"/>
            <w:r w:rsidRPr="000072DD">
              <w:rPr>
                <w:sz w:val="22"/>
                <w:szCs w:val="22"/>
              </w:rPr>
              <w:t xml:space="preserve"> </w:t>
            </w:r>
            <w:proofErr w:type="gramStart"/>
            <w:r w:rsidRPr="000072DD">
              <w:rPr>
                <w:sz w:val="22"/>
                <w:szCs w:val="22"/>
              </w:rPr>
              <w:t>р</w:t>
            </w:r>
            <w:proofErr w:type="gramEnd"/>
            <w:r w:rsidRPr="000072DD">
              <w:rPr>
                <w:sz w:val="22"/>
                <w:szCs w:val="22"/>
              </w:rPr>
              <w:t>ешение текстовых задач арифметическим способом.</w:t>
            </w:r>
          </w:p>
          <w:p w:rsidR="004A1C26" w:rsidRPr="000072DD" w:rsidRDefault="004A1C26" w:rsidP="004A1C26">
            <w:pPr>
              <w:rPr>
                <w:b/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Знания: </w:t>
            </w:r>
            <w:r w:rsidRPr="000072DD">
              <w:rPr>
                <w:sz w:val="22"/>
                <w:szCs w:val="22"/>
              </w:rPr>
              <w:t>свойства сложения;</w:t>
            </w:r>
          </w:p>
          <w:p w:rsidR="004A1C26" w:rsidRPr="000072DD" w:rsidRDefault="004A1C26" w:rsidP="004A1C26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правила порядка выполнения действий в числовых выражениях.</w:t>
            </w:r>
          </w:p>
          <w:p w:rsidR="004A1C26" w:rsidRPr="000072DD" w:rsidRDefault="004A1C26" w:rsidP="004A1C26">
            <w:pPr>
              <w:rPr>
                <w:b/>
                <w:sz w:val="22"/>
                <w:szCs w:val="22"/>
              </w:rPr>
            </w:pPr>
            <w:r w:rsidRPr="000072DD">
              <w:rPr>
                <w:bCs/>
                <w:sz w:val="22"/>
                <w:szCs w:val="22"/>
              </w:rPr>
              <w:t xml:space="preserve">Находить длину </w:t>
            </w:r>
            <w:proofErr w:type="gramStart"/>
            <w:r w:rsidRPr="000072DD">
              <w:rPr>
                <w:bCs/>
                <w:sz w:val="22"/>
                <w:szCs w:val="22"/>
              </w:rPr>
              <w:t>ломаных</w:t>
            </w:r>
            <w:proofErr w:type="gramEnd"/>
            <w:r w:rsidRPr="000072DD">
              <w:rPr>
                <w:bCs/>
                <w:sz w:val="22"/>
                <w:szCs w:val="22"/>
              </w:rPr>
              <w:t>.</w:t>
            </w:r>
          </w:p>
        </w:tc>
      </w:tr>
      <w:tr w:rsidR="004A1C26" w:rsidTr="000072DD">
        <w:tc>
          <w:tcPr>
            <w:tcW w:w="709" w:type="dxa"/>
          </w:tcPr>
          <w:p w:rsidR="004A1C26" w:rsidRDefault="004A1C26" w:rsidP="004A1C26">
            <w:pPr>
              <w:jc w:val="center"/>
            </w:pPr>
            <w:r>
              <w:t>34</w:t>
            </w:r>
          </w:p>
        </w:tc>
        <w:tc>
          <w:tcPr>
            <w:tcW w:w="3199" w:type="dxa"/>
          </w:tcPr>
          <w:p w:rsidR="004A1C26" w:rsidRPr="00115217" w:rsidRDefault="004A1C26" w:rsidP="004A1C26">
            <w:r w:rsidRPr="00115217">
              <w:t xml:space="preserve">Повторение </w:t>
            </w:r>
            <w:proofErr w:type="gramStart"/>
            <w:r w:rsidRPr="00115217">
              <w:t>пройденного</w:t>
            </w:r>
            <w:proofErr w:type="gramEnd"/>
            <w:r w:rsidRPr="00115217">
              <w:t xml:space="preserve"> </w:t>
            </w:r>
          </w:p>
          <w:p w:rsidR="004A1C26" w:rsidRPr="00AC7057" w:rsidRDefault="004A1C26" w:rsidP="004A1C26">
            <w:pPr>
              <w:rPr>
                <w:iCs/>
              </w:rPr>
            </w:pPr>
            <w:r w:rsidRPr="00115217">
              <w:t xml:space="preserve"> </w:t>
            </w:r>
            <w:r w:rsidR="00AC7057">
              <w:rPr>
                <w:iCs/>
              </w:rPr>
              <w:t xml:space="preserve">«Что узнали. </w:t>
            </w:r>
            <w:r w:rsidRPr="00115217">
              <w:rPr>
                <w:iCs/>
              </w:rPr>
              <w:t>Чему научились»</w:t>
            </w:r>
            <w:r>
              <w:rPr>
                <w:iCs/>
              </w:rPr>
              <w:t xml:space="preserve">. </w:t>
            </w:r>
          </w:p>
          <w:p w:rsidR="004A1C26" w:rsidRDefault="004A1C26" w:rsidP="00E71684">
            <w:r w:rsidRPr="00115217">
              <w:t xml:space="preserve">Наш проект: </w:t>
            </w:r>
            <w:r w:rsidRPr="00115217">
              <w:rPr>
                <w:b/>
                <w:color w:val="000000"/>
              </w:rPr>
              <w:t>«</w:t>
            </w:r>
            <w:r w:rsidRPr="003155EE">
              <w:rPr>
                <w:color w:val="000000"/>
              </w:rPr>
              <w:t>Математика вокруг нас. Узоры на посуде».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70" w:type="dxa"/>
          </w:tcPr>
          <w:p w:rsidR="004A1C26" w:rsidRDefault="004A1C26" w:rsidP="004A1C2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A1C26" w:rsidRPr="00E62F65" w:rsidRDefault="004A1C26" w:rsidP="004A1C26">
            <w:pPr>
              <w:ind w:left="-80"/>
              <w:jc w:val="center"/>
            </w:pPr>
            <w:r>
              <w:t>22.10.2020</w:t>
            </w:r>
          </w:p>
        </w:tc>
        <w:tc>
          <w:tcPr>
            <w:tcW w:w="992" w:type="dxa"/>
          </w:tcPr>
          <w:p w:rsidR="004A1C26" w:rsidRPr="00E62F65" w:rsidRDefault="004A1C26" w:rsidP="004A1C26"/>
        </w:tc>
        <w:tc>
          <w:tcPr>
            <w:tcW w:w="4961" w:type="dxa"/>
          </w:tcPr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4A1C26" w:rsidRPr="000072DD" w:rsidRDefault="004A1C26" w:rsidP="004A1C26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4A1C26" w:rsidRPr="000072DD" w:rsidRDefault="004A1C26" w:rsidP="004A1C26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выполнять задания творческого характера, применять знания и способы действий в изменённых условиях.</w:t>
            </w:r>
          </w:p>
          <w:p w:rsidR="004A1C26" w:rsidRPr="000072DD" w:rsidRDefault="004A1C26" w:rsidP="004A1C26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Знания:</w:t>
            </w:r>
            <w:r w:rsidRPr="000072DD">
              <w:rPr>
                <w:sz w:val="22"/>
                <w:szCs w:val="22"/>
              </w:rPr>
              <w:t xml:space="preserve"> последовательность чисел в пределах 100; свойства сложения;  правила порядка выполнения действий в числовых выражениях.</w:t>
            </w:r>
          </w:p>
        </w:tc>
      </w:tr>
      <w:tr w:rsidR="004A1C26" w:rsidTr="000072DD">
        <w:tc>
          <w:tcPr>
            <w:tcW w:w="709" w:type="dxa"/>
          </w:tcPr>
          <w:p w:rsidR="004A1C26" w:rsidRDefault="004A1C26" w:rsidP="004A1C26">
            <w:pPr>
              <w:jc w:val="center"/>
            </w:pPr>
            <w:r>
              <w:t>35</w:t>
            </w:r>
          </w:p>
        </w:tc>
        <w:tc>
          <w:tcPr>
            <w:tcW w:w="3199" w:type="dxa"/>
          </w:tcPr>
          <w:p w:rsidR="004A1C26" w:rsidRPr="00B34B69" w:rsidRDefault="004A1C26" w:rsidP="00E71684">
            <w:pPr>
              <w:pStyle w:val="a4"/>
              <w:spacing w:after="0"/>
            </w:pPr>
            <w:r w:rsidRPr="00B34B69">
              <w:t>Подготовка к изучению устных приёмов сложения и вычитания.</w:t>
            </w:r>
            <w:r>
              <w:t xml:space="preserve"> </w:t>
            </w:r>
          </w:p>
        </w:tc>
        <w:tc>
          <w:tcPr>
            <w:tcW w:w="770" w:type="dxa"/>
          </w:tcPr>
          <w:p w:rsidR="004A1C26" w:rsidRDefault="004A1C26" w:rsidP="004A1C2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A1C26" w:rsidRPr="00E62F65" w:rsidRDefault="002B2964" w:rsidP="00612173">
            <w:pPr>
              <w:ind w:left="-103" w:right="-107"/>
              <w:jc w:val="center"/>
            </w:pPr>
            <w:r>
              <w:t>09.11.2020</w:t>
            </w:r>
          </w:p>
        </w:tc>
        <w:tc>
          <w:tcPr>
            <w:tcW w:w="992" w:type="dxa"/>
          </w:tcPr>
          <w:p w:rsidR="004A1C26" w:rsidRPr="00E62F65" w:rsidRDefault="004A1C26" w:rsidP="004A1C26"/>
        </w:tc>
        <w:tc>
          <w:tcPr>
            <w:tcW w:w="4961" w:type="dxa"/>
          </w:tcPr>
          <w:p w:rsidR="004A1C26" w:rsidRPr="000072DD" w:rsidRDefault="004A1C26" w:rsidP="004A1C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 xml:space="preserve">Личностные: 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>способность к самооценке на основе критерия успешности учебной деятельности.</w:t>
            </w:r>
          </w:p>
          <w:p w:rsidR="004A1C26" w:rsidRPr="000072DD" w:rsidRDefault="004A1C26" w:rsidP="004A1C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результату.</w:t>
            </w:r>
          </w:p>
          <w:p w:rsidR="004A1C26" w:rsidRPr="000072DD" w:rsidRDefault="004A1C26" w:rsidP="004A1C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4A1C26" w:rsidRPr="000072DD" w:rsidRDefault="004A1C26" w:rsidP="004A1C26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6" w:type="dxa"/>
          </w:tcPr>
          <w:p w:rsidR="004A1C26" w:rsidRPr="000072DD" w:rsidRDefault="004A1C26" w:rsidP="004A1C26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использовать свойства арифметических действий при выполнении вычислений; </w:t>
            </w:r>
          </w:p>
          <w:p w:rsidR="004A1C26" w:rsidRPr="000072DD" w:rsidRDefault="004A1C26" w:rsidP="004A1C26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находить значения числовых выражений.</w:t>
            </w:r>
          </w:p>
          <w:p w:rsidR="004A1C26" w:rsidRPr="000072DD" w:rsidRDefault="004A1C26" w:rsidP="004A1C26">
            <w:pPr>
              <w:rPr>
                <w:b/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Умения: </w:t>
            </w:r>
            <w:r w:rsidRPr="000072DD">
              <w:rPr>
                <w:sz w:val="22"/>
                <w:szCs w:val="22"/>
              </w:rPr>
              <w:t>пользоваться изученной математической терминологией; вычислять значение числового выражения;</w:t>
            </w:r>
            <w:r w:rsidRPr="000072DD">
              <w:rPr>
                <w:b/>
                <w:sz w:val="22"/>
                <w:szCs w:val="22"/>
              </w:rPr>
              <w:t xml:space="preserve"> </w:t>
            </w:r>
            <w:r w:rsidRPr="000072DD">
              <w:rPr>
                <w:sz w:val="22"/>
                <w:szCs w:val="22"/>
              </w:rPr>
              <w:t xml:space="preserve"> решать текстовые задачи арифметическим способом.</w:t>
            </w:r>
          </w:p>
          <w:p w:rsidR="004A1C26" w:rsidRPr="000072DD" w:rsidRDefault="004A1C26" w:rsidP="004A1C26">
            <w:pPr>
              <w:ind w:firstLine="7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36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Приём</w:t>
            </w:r>
            <w:r>
              <w:t xml:space="preserve">ы вычислений для случаев вида 36+2, 36+20, 60+18    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10.11.2020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мотивации  достижения результата, стремления к совершенствованию своих знаний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учебную задачу урока и стремиться её выполнить. Применять установленные правила в планировании способа решения.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инструкциями. Построение рассуждений, сообщение.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строить логическое высказывание.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совершать устные и письменные вычисления с натуральными числами.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Решение задач арифметическим способом.</w:t>
            </w:r>
          </w:p>
          <w:p w:rsidR="002B2964" w:rsidRPr="000072DD" w:rsidRDefault="002B2964" w:rsidP="002B2964">
            <w:pPr>
              <w:rPr>
                <w:b/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представлять двузначное число в виде суммы разрядных слагаемых;  выполнять устно арифметические действия над числами в пределах сотни; вычислять значение числового выражения; проверять правильность выполненных вычислений.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37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Приёмы вычислений для случаев вида 36-2, 36-20.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11.11.2020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проводить сравнение, </w:t>
            </w:r>
            <w:proofErr w:type="spellStart"/>
            <w:r w:rsidRPr="000072DD">
              <w:rPr>
                <w:rFonts w:eastAsia="Calibri"/>
                <w:sz w:val="20"/>
                <w:szCs w:val="20"/>
                <w:lang w:eastAsia="en-US"/>
              </w:rPr>
              <w:t>сериацию</w:t>
            </w:r>
            <w:proofErr w:type="spellEnd"/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и классификацию по заданным критериям.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контролировать действия партнера.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совершать устные и письменные вычисления с натуральными числами.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  <w:p w:rsidR="002B2964" w:rsidRPr="000072DD" w:rsidRDefault="002B2964" w:rsidP="002B2964">
            <w:pPr>
              <w:rPr>
                <w:b/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пользоваться изученной математической терминологией; выполнять устно арифметические действия над числами в пределах сотни; проверять правильность выполненных вычислений.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38</w:t>
            </w:r>
          </w:p>
        </w:tc>
        <w:tc>
          <w:tcPr>
            <w:tcW w:w="3199" w:type="dxa"/>
          </w:tcPr>
          <w:p w:rsidR="002B2964" w:rsidRDefault="002B2964" w:rsidP="002B2964">
            <w:r w:rsidRPr="00B34B69">
              <w:t>Приёмы вычислений для случаев вида 26+4, 30-7.</w:t>
            </w:r>
            <w:r>
              <w:t xml:space="preserve"> </w:t>
            </w:r>
          </w:p>
          <w:p w:rsidR="002B2964" w:rsidRPr="00B34B69" w:rsidRDefault="002B2964" w:rsidP="002B2964"/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12.11.2020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постановка учебной задачи на основе  соотнесения того, что уже известно и усвоено учащимися, и того, что ещё неизвестно.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суммы.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  <w:r w:rsidRPr="000072DD">
              <w:rPr>
                <w:sz w:val="20"/>
                <w:szCs w:val="20"/>
              </w:rPr>
              <w:t>Применять правила и пользоваться инструкциями.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строить логическое выказывание.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совершать устные и письменные вычисления с натуральными числами.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  <w:p w:rsidR="002B2964" w:rsidRPr="000072DD" w:rsidRDefault="002B2964" w:rsidP="002B2964">
            <w:pPr>
              <w:rPr>
                <w:b/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представлять двузначное число в виде суммы разрядных слагаемых;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выполнять устно арифметические действия над числами в пределах сотни.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39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Приёмы вычислений для случаев вида 26+4, 30-7.</w:t>
            </w:r>
          </w:p>
          <w:p w:rsidR="002B2964" w:rsidRPr="00913261" w:rsidRDefault="002B2964" w:rsidP="002B2964"/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16.11.2020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суммы.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  <w:r w:rsidRPr="000072DD">
              <w:rPr>
                <w:sz w:val="20"/>
                <w:szCs w:val="20"/>
              </w:rPr>
              <w:t>Применять правила и пользоваться инструкциями.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совершать устные и письменные вычисления с натуральными числами.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  <w:p w:rsidR="002B2964" w:rsidRPr="000072DD" w:rsidRDefault="002B2964" w:rsidP="002B2964">
            <w:pPr>
              <w:rPr>
                <w:b/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>пользоваться изученной математической терминологией; представлять двузначное число в виде суммы разрядных слагаемых;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>выполнять устно арифметические действия над числами в пределах сотни.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40</w:t>
            </w:r>
          </w:p>
        </w:tc>
        <w:tc>
          <w:tcPr>
            <w:tcW w:w="3199" w:type="dxa"/>
          </w:tcPr>
          <w:p w:rsidR="002B2964" w:rsidRDefault="002B2964" w:rsidP="002B2964">
            <w:r w:rsidRPr="00B34B69">
              <w:t xml:space="preserve">Приёмы вычислений для </w:t>
            </w:r>
            <w:r>
              <w:t xml:space="preserve">случаев вида  </w:t>
            </w:r>
            <w:r w:rsidRPr="00B34B69">
              <w:t>60-24.</w:t>
            </w:r>
          </w:p>
          <w:p w:rsidR="002B2964" w:rsidRPr="00B34B69" w:rsidRDefault="002B2964" w:rsidP="002B2964"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17.11.2020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постановка учебной задачи на основе  соотнесения того, что уже известно и усвоено учащимися, и того</w:t>
            </w:r>
            <w:proofErr w:type="gramStart"/>
            <w:r w:rsidRPr="000072DD">
              <w:rPr>
                <w:sz w:val="20"/>
                <w:szCs w:val="20"/>
              </w:rPr>
              <w:t xml:space="preserve"> ,</w:t>
            </w:r>
            <w:proofErr w:type="gramEnd"/>
            <w:r w:rsidRPr="000072DD">
              <w:rPr>
                <w:sz w:val="20"/>
                <w:szCs w:val="20"/>
              </w:rPr>
              <w:t xml:space="preserve"> что ещё неизвестно.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разности.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  <w:r w:rsidRPr="000072DD">
              <w:rPr>
                <w:sz w:val="20"/>
                <w:szCs w:val="20"/>
              </w:rPr>
              <w:t>Применять правила и пользоваться инструкциями.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совершать  устные и письменные вычисления с натуральными числами.</w:t>
            </w:r>
          </w:p>
          <w:p w:rsidR="002B2964" w:rsidRPr="000072DD" w:rsidRDefault="002B2964" w:rsidP="002B2964">
            <w:pPr>
              <w:rPr>
                <w:b/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>пользоваться изученной математической терминологией; вычислять значение числового выражения;  проверять правильность выполненных вычислений;  решать текстовые задачи арифметическим способом.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41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Решение задач.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18.11.2020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бережное отношение к окружающему миру.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учебную задачу урока и стремиться её выполнить.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 xml:space="preserve"> </w:t>
            </w:r>
            <w:r w:rsidRPr="000072DD">
              <w:rPr>
                <w:rFonts w:eastAsia="Calibri"/>
                <w:b/>
                <w:sz w:val="22"/>
                <w:szCs w:val="22"/>
                <w:lang w:eastAsia="en-US"/>
              </w:rPr>
              <w:t>Умения:</w:t>
            </w:r>
            <w:r w:rsidRPr="000072DD">
              <w:rPr>
                <w:rFonts w:eastAsia="Calibri"/>
                <w:sz w:val="22"/>
                <w:szCs w:val="22"/>
                <w:lang w:eastAsia="en-US"/>
              </w:rPr>
              <w:t xml:space="preserve"> обнаруживать и устранять ошибки в ходе решения задачи и в вычислениях при решении задачи. 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42</w:t>
            </w:r>
          </w:p>
        </w:tc>
        <w:tc>
          <w:tcPr>
            <w:tcW w:w="3199" w:type="dxa"/>
          </w:tcPr>
          <w:p w:rsidR="002B2964" w:rsidRDefault="002B2964" w:rsidP="002B2964">
            <w:pPr>
              <w:pStyle w:val="a4"/>
              <w:spacing w:after="0"/>
            </w:pPr>
            <w:r w:rsidRPr="00B34B69">
              <w:t>Решение задач.</w:t>
            </w:r>
            <w:r w:rsidR="00AC7057">
              <w:t xml:space="preserve"> </w:t>
            </w:r>
            <w:r>
              <w:t>Самостоятельная работа.</w:t>
            </w:r>
          </w:p>
          <w:p w:rsidR="002B2964" w:rsidRPr="00B34B69" w:rsidRDefault="002B2964" w:rsidP="002B2964">
            <w:pPr>
              <w:pStyle w:val="a4"/>
              <w:spacing w:after="0"/>
            </w:pP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19.11.2020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осознание своих возможностей в учении на основе сравнения « Я» и « Хороший ученик».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проявлять познавательную инициативу в учебном сотрудничестве.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 Научатся</w:t>
            </w:r>
            <w:r w:rsidRPr="000072DD">
              <w:rPr>
                <w:sz w:val="22"/>
                <w:szCs w:val="22"/>
              </w:rPr>
              <w:t xml:space="preserve"> составлять  составные задачи, записывать их решение с помощью выражений.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43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>
              <w:t xml:space="preserve">Запись решения задачи в виде выражения.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23.11.2020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проявлять познавательную инициативу в учебном сотрудничестве.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составлять  составные задачи, записывать их решение с помощью выражений.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44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Приёмы вычислений для случаев вида 26+7.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24.11.2020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проводить сравнение, </w:t>
            </w:r>
            <w:proofErr w:type="spellStart"/>
            <w:r w:rsidRPr="000072DD">
              <w:rPr>
                <w:rFonts w:eastAsia="Calibri"/>
                <w:sz w:val="20"/>
                <w:szCs w:val="20"/>
                <w:lang w:eastAsia="en-US"/>
              </w:rPr>
              <w:t>сериацию</w:t>
            </w:r>
            <w:proofErr w:type="spellEnd"/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и классификацию по заданным критериям.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допускать возможность существования у людей различных точек зрения. 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совершать устные и письменные приемы вычисления с натуральными числами.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45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 xml:space="preserve">Приёмы </w:t>
            </w:r>
            <w:r>
              <w:t>вычислений для случаев вида 35-7</w:t>
            </w:r>
            <w:r w:rsidRPr="00B34B69">
              <w:t>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25.11.2020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ориентация на понимание причин успеха в учебной деятельности.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данных видов выражений.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  <w:r w:rsidRPr="000072DD">
              <w:rPr>
                <w:sz w:val="20"/>
                <w:szCs w:val="20"/>
              </w:rPr>
              <w:t>Применение изученного правила.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совершать устные и письменные приемы вычисления с натуральными числами.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Умение</w:t>
            </w:r>
            <w:r w:rsidRPr="000072DD">
              <w:rPr>
                <w:sz w:val="22"/>
                <w:szCs w:val="22"/>
              </w:rPr>
              <w:t>: решать  текстовые задачи арифметическим способом.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46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Закрепление приёмов сложения и вычитания.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26.11.2020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понимание границ того, «что я знаю», и того «что я не знаю», и стремление к преодолению этого разрыва.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способность к мобилизации сил</w:t>
            </w:r>
            <w:proofErr w:type="gramStart"/>
            <w:r w:rsidRPr="000072DD">
              <w:rPr>
                <w:sz w:val="20"/>
                <w:szCs w:val="20"/>
              </w:rPr>
              <w:t xml:space="preserve"> ,</w:t>
            </w:r>
            <w:proofErr w:type="gramEnd"/>
            <w:r w:rsidRPr="000072DD">
              <w:rPr>
                <w:sz w:val="20"/>
                <w:szCs w:val="20"/>
              </w:rPr>
              <w:t xml:space="preserve"> к волевому усилию, к преодолению препятствий.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совершать устные и письменные приемы вычисления с натуральными числами.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2DD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Умение: </w:t>
            </w:r>
            <w:r w:rsidRPr="000072DD">
              <w:rPr>
                <w:sz w:val="22"/>
                <w:szCs w:val="22"/>
              </w:rPr>
              <w:t>использовать свойства арифметических действий при выполнении вычислений.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47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Закрепление приёмов сложения и вычитания.</w:t>
            </w:r>
            <w:r w:rsidR="00AC7057">
              <w:t xml:space="preserve"> </w:t>
            </w:r>
            <w:r>
              <w:t>Странички</w:t>
            </w:r>
            <w:r w:rsidRPr="00B34B69">
              <w:t xml:space="preserve"> для </w:t>
            </w:r>
            <w:proofErr w:type="gramStart"/>
            <w:r w:rsidRPr="00B34B69">
              <w:t>любознательных</w:t>
            </w:r>
            <w:proofErr w:type="gramEnd"/>
            <w:r w:rsidRPr="00B34B69">
              <w:t>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30.11.2020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понимание границ того, «что я знаю», и того «что я не знаю», и стремление к преодолению этого разрыва.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способность к мобилизации сил</w:t>
            </w:r>
            <w:proofErr w:type="gramStart"/>
            <w:r w:rsidRPr="000072DD">
              <w:rPr>
                <w:sz w:val="20"/>
                <w:szCs w:val="20"/>
              </w:rPr>
              <w:t xml:space="preserve"> ,</w:t>
            </w:r>
            <w:proofErr w:type="gramEnd"/>
            <w:r w:rsidRPr="000072DD">
              <w:rPr>
                <w:sz w:val="20"/>
                <w:szCs w:val="20"/>
              </w:rPr>
              <w:t xml:space="preserve"> к волевому усилию, к преодолению препятствий.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моделировать и объяснять ход выполнения устных приёмов сложение и вычитание в пределах 100.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48</w:t>
            </w:r>
          </w:p>
        </w:tc>
        <w:tc>
          <w:tcPr>
            <w:tcW w:w="3199" w:type="dxa"/>
          </w:tcPr>
          <w:p w:rsidR="002B2964" w:rsidRPr="00B34B69" w:rsidRDefault="00AC7057" w:rsidP="002B2964">
            <w:pPr>
              <w:pStyle w:val="a4"/>
              <w:spacing w:after="0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</w:t>
            </w:r>
            <w:r w:rsidR="002B2964" w:rsidRPr="00B34B69">
              <w:t>«Что узнали. Чему научились»</w:t>
            </w:r>
            <w:r w:rsidR="002B2964"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01.12.2020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развитие самоуважения и способности адекватно оценивать себя и свои достижения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и выделение необходимой информации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формулировать собственное мнение и позицию.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осуществлять прикидку и проверку результата выполнения арифметического действия.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>Оценивать правильность хода решения и реальность ответа на вопрос задачи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49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4A1C26">
              <w:t>Контрольная работа</w:t>
            </w:r>
            <w:r>
              <w:rPr>
                <w:b/>
              </w:rPr>
              <w:t xml:space="preserve"> </w:t>
            </w:r>
            <w:r w:rsidRPr="00B34B69">
              <w:t>по теме «Устные приёмы сложения и вычитания в пределах 100»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02.12.2020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осознание своих возможностей в учении на основе сравнения « Я» и « Хороший ученик».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выполнять учебные действия в материализованной, </w:t>
            </w:r>
            <w:proofErr w:type="spellStart"/>
            <w:r w:rsidRPr="000072DD">
              <w:rPr>
                <w:rFonts w:eastAsia="Calibri"/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и умственной форме.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использование знаково-символических средств.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формулировать собственное мнение и позицию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pStyle w:val="Style11"/>
              <w:widowControl/>
              <w:spacing w:line="240" w:lineRule="auto"/>
              <w:rPr>
                <w:rStyle w:val="FontStyle26"/>
              </w:rPr>
            </w:pPr>
            <w:r w:rsidRPr="000072DD">
              <w:rPr>
                <w:b/>
                <w:sz w:val="22"/>
                <w:szCs w:val="22"/>
              </w:rPr>
              <w:t>Научатся:</w:t>
            </w:r>
            <w:r w:rsidRPr="000072DD">
              <w:rPr>
                <w:sz w:val="22"/>
                <w:szCs w:val="22"/>
              </w:rPr>
              <w:t xml:space="preserve"> совершать устные </w:t>
            </w:r>
            <w:r w:rsidRPr="000072DD">
              <w:rPr>
                <w:rStyle w:val="FontStyle26"/>
              </w:rPr>
              <w:t>и письменные приемы вычисления с натуральными числами.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rStyle w:val="FontStyle26"/>
                <w:b/>
              </w:rPr>
              <w:t>Умения:</w:t>
            </w:r>
            <w:r w:rsidRPr="000072DD">
              <w:rPr>
                <w:rStyle w:val="FontStyle26"/>
              </w:rPr>
              <w:t xml:space="preserve">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50</w:t>
            </w:r>
          </w:p>
        </w:tc>
        <w:tc>
          <w:tcPr>
            <w:tcW w:w="3199" w:type="dxa"/>
          </w:tcPr>
          <w:p w:rsidR="002B2964" w:rsidRDefault="002B2964" w:rsidP="002B2964">
            <w:r w:rsidRPr="00B34B69">
              <w:t>Выражения с переменного вида,</w:t>
            </w:r>
            <w:r>
              <w:t xml:space="preserve"> </w:t>
            </w:r>
            <w:r w:rsidRPr="00B34B69">
              <w:rPr>
                <w:i/>
              </w:rPr>
              <w:t>а+12, в</w:t>
            </w:r>
            <w:r>
              <w:t xml:space="preserve">-15, 48-с. </w:t>
            </w:r>
          </w:p>
          <w:p w:rsidR="002B2964" w:rsidRPr="00B34B69" w:rsidRDefault="002B2964" w:rsidP="002B2964"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03.12.2020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и справочнике  для  решения познавательной задачи. Использовать знаков</w:t>
            </w:r>
            <w:proofErr w:type="gramStart"/>
            <w:r w:rsidRPr="000072DD">
              <w:rPr>
                <w:sz w:val="20"/>
                <w:szCs w:val="20"/>
              </w:rPr>
              <w:t>о-</w:t>
            </w:r>
            <w:proofErr w:type="gramEnd"/>
            <w:r w:rsidRPr="000072DD">
              <w:rPr>
                <w:sz w:val="20"/>
                <w:szCs w:val="20"/>
              </w:rPr>
              <w:t xml:space="preserve"> символические средства                                         </w:t>
            </w:r>
            <w:r w:rsidRPr="000072DD"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  регуляции своего     действия.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 </w:t>
            </w: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читать и записывать выражения  с переменной, используя латинские буквы.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51</w:t>
            </w:r>
          </w:p>
        </w:tc>
        <w:tc>
          <w:tcPr>
            <w:tcW w:w="3199" w:type="dxa"/>
          </w:tcPr>
          <w:p w:rsidR="002B2964" w:rsidRDefault="002B2964" w:rsidP="002B2964">
            <w:r w:rsidRPr="00B34B69">
              <w:t>Выражения с переменного вида,</w:t>
            </w:r>
            <w:r>
              <w:t xml:space="preserve"> </w:t>
            </w:r>
            <w:r w:rsidRPr="00B34B69">
              <w:rPr>
                <w:i/>
              </w:rPr>
              <w:t>а+12, в</w:t>
            </w:r>
            <w:r>
              <w:t xml:space="preserve">-15, 48-с. </w:t>
            </w:r>
          </w:p>
          <w:p w:rsidR="002B2964" w:rsidRPr="00B34B69" w:rsidRDefault="002B2964" w:rsidP="002B2964"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07.12.2020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самооценки, включая осознание своих возможностей в учении.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решать буквенные выражения.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52</w:t>
            </w:r>
          </w:p>
        </w:tc>
        <w:tc>
          <w:tcPr>
            <w:tcW w:w="3199" w:type="dxa"/>
          </w:tcPr>
          <w:p w:rsidR="002B2964" w:rsidRPr="00B34B69" w:rsidRDefault="002B2964" w:rsidP="002B2964">
            <w:r>
              <w:t xml:space="preserve">Закрепление: выражения с переменными.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08.12.2020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формулировать собственное мнение и позицию.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Умения</w:t>
            </w:r>
            <w:r w:rsidRPr="000072DD">
              <w:rPr>
                <w:sz w:val="22"/>
                <w:szCs w:val="22"/>
              </w:rPr>
              <w:t xml:space="preserve"> решать буквенные выражения.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53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Уравнение. 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09.12.2020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способности адекватно судить о причинах своего успеха (неуспеха) в учении, уважать себя и верить в успех.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0072DD">
              <w:rPr>
                <w:sz w:val="20"/>
                <w:szCs w:val="20"/>
              </w:rPr>
              <w:t xml:space="preserve">.; </w:t>
            </w:r>
            <w:proofErr w:type="gramEnd"/>
            <w:r w:rsidRPr="000072DD">
              <w:rPr>
                <w:sz w:val="20"/>
                <w:szCs w:val="20"/>
              </w:rPr>
              <w:t>подведение под понятие на основе распознавания объектов. Использование знаков</w:t>
            </w:r>
            <w:proofErr w:type="gramStart"/>
            <w:r w:rsidRPr="000072DD">
              <w:rPr>
                <w:sz w:val="20"/>
                <w:szCs w:val="20"/>
              </w:rPr>
              <w:t>о-</w:t>
            </w:r>
            <w:proofErr w:type="gramEnd"/>
            <w:r w:rsidRPr="000072DD">
              <w:rPr>
                <w:sz w:val="20"/>
                <w:szCs w:val="20"/>
              </w:rPr>
              <w:t xml:space="preserve"> символических средств; применение полученной информации для решения уравнения.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Знания</w:t>
            </w:r>
            <w:r w:rsidRPr="000072DD">
              <w:rPr>
                <w:sz w:val="22"/>
                <w:szCs w:val="22"/>
              </w:rPr>
              <w:t xml:space="preserve">  о равенстве, содержащем переменную.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Усвоят</w:t>
            </w:r>
            <w:r w:rsidRPr="000072DD">
              <w:rPr>
                <w:sz w:val="22"/>
                <w:szCs w:val="22"/>
              </w:rPr>
              <w:t>, что уравнением называют равенство, содержащее неизвестное число;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различать уравнения и решать их, подбирая значение неизвестного.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54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Уравнение. 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10.12.2020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самооценки, включая осознание своих возможностей в учении.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инструкциями; построение рассуждения, обобщение.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различать уравнения и решать их, подбирая значение неизвестного.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устные и письменные вычисления с натуральными числами.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55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>
              <w:t xml:space="preserve">Закрепление решение уравнений.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14.12.2020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способности адекватно судить о причинах своего успеха (неуспеха) в учении, уважать себя и верить в успех.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выполнять учебные действия в материализованной, </w:t>
            </w:r>
            <w:proofErr w:type="spellStart"/>
            <w:r w:rsidRPr="000072DD">
              <w:rPr>
                <w:rFonts w:eastAsia="Calibri"/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и умственной форме.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 xml:space="preserve">: 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>осуществлять синтез как составление целого из частей.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формулировать собственное мнение и позицию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Умения: </w:t>
            </w:r>
            <w:r w:rsidRPr="000072DD">
              <w:rPr>
                <w:sz w:val="22"/>
                <w:szCs w:val="22"/>
              </w:rPr>
              <w:t>решать уравнения, подбирая</w:t>
            </w:r>
            <w:r w:rsidRPr="000072DD">
              <w:rPr>
                <w:b/>
                <w:sz w:val="22"/>
                <w:szCs w:val="22"/>
              </w:rPr>
              <w:t xml:space="preserve"> </w:t>
            </w:r>
            <w:r w:rsidRPr="000072DD">
              <w:rPr>
                <w:sz w:val="22"/>
                <w:szCs w:val="22"/>
              </w:rPr>
              <w:t>значение неизвестного.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56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Проверка сложения вычитанием.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15.12.2020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способности адекватно судить о причинах своего успеха (неуспеха) в учении, уважать себя и верить в успех.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0072DD">
              <w:rPr>
                <w:sz w:val="20"/>
                <w:szCs w:val="20"/>
              </w:rPr>
              <w:t xml:space="preserve">.; </w:t>
            </w:r>
            <w:proofErr w:type="gramEnd"/>
            <w:r w:rsidRPr="000072DD">
              <w:rPr>
                <w:sz w:val="20"/>
                <w:szCs w:val="20"/>
              </w:rPr>
              <w:t>применение полученной информации для проверки сложения.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  <w:r w:rsidRPr="000072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устные и письменные вычисления с натуральными числами.</w:t>
            </w:r>
          </w:p>
          <w:p w:rsidR="002B2964" w:rsidRPr="000072DD" w:rsidRDefault="002B2964" w:rsidP="002B2964">
            <w:pPr>
              <w:ind w:firstLine="34"/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проверять сложение вычитанием.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Умения</w:t>
            </w:r>
            <w:r w:rsidRPr="000072DD">
              <w:rPr>
                <w:sz w:val="22"/>
                <w:szCs w:val="22"/>
              </w:rPr>
              <w:t>: применять  способы проверки правильности вычислений сложением.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57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Проверка вычитания сложением и вычитанием.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16.12.2020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  для  решения познавательной задачи;  применение полученной информации для проверки вычитания.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формулировать собственное мнение и позицию.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устные и письменные вычисления с натуральными числами.</w:t>
            </w:r>
          </w:p>
          <w:p w:rsidR="002B2964" w:rsidRPr="000072DD" w:rsidRDefault="002B2964" w:rsidP="002B2964">
            <w:pPr>
              <w:ind w:firstLine="34"/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проверять вычитание сложением и вычитанием.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rFonts w:eastAsia="Calibri"/>
                <w:b/>
                <w:sz w:val="22"/>
                <w:szCs w:val="22"/>
                <w:lang w:eastAsia="en-US"/>
              </w:rPr>
              <w:t>Умения</w:t>
            </w:r>
            <w:r w:rsidRPr="000072DD">
              <w:rPr>
                <w:rFonts w:eastAsia="Calibri"/>
                <w:sz w:val="22"/>
                <w:szCs w:val="22"/>
                <w:lang w:eastAsia="en-US"/>
              </w:rPr>
              <w:t>: применять  способы проверки правильности вычислений вычитанием.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58</w:t>
            </w:r>
          </w:p>
        </w:tc>
        <w:tc>
          <w:tcPr>
            <w:tcW w:w="3199" w:type="dxa"/>
          </w:tcPr>
          <w:p w:rsidR="002B2964" w:rsidRDefault="002B2964" w:rsidP="002B2964">
            <w:pPr>
              <w:pStyle w:val="a4"/>
              <w:spacing w:after="0"/>
            </w:pPr>
            <w:r w:rsidRPr="004A1C26">
              <w:t>Контрольная работа</w:t>
            </w:r>
            <w:r w:rsidRPr="00B34B69">
              <w:rPr>
                <w:b/>
              </w:rPr>
              <w:t xml:space="preserve"> </w:t>
            </w:r>
            <w:r w:rsidRPr="00B34B69">
              <w:t xml:space="preserve">за 1 полугодие. </w:t>
            </w:r>
          </w:p>
          <w:p w:rsidR="002B2964" w:rsidRPr="00B34B69" w:rsidRDefault="002B2964" w:rsidP="002B2964">
            <w:pPr>
              <w:pStyle w:val="a4"/>
              <w:spacing w:after="0"/>
            </w:pP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17.12.2020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самооценки, включая осознание своих возможностей в учении.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инструкциями; построение рассуждения, обобщение.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Умение</w:t>
            </w:r>
            <w:r w:rsidRPr="000072DD">
              <w:rPr>
                <w:sz w:val="22"/>
                <w:szCs w:val="22"/>
              </w:rPr>
              <w:t xml:space="preserve"> логически рассуждать</w:t>
            </w:r>
            <w:r>
              <w:rPr>
                <w:sz w:val="22"/>
                <w:szCs w:val="22"/>
              </w:rPr>
              <w:t>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59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Закрепление. Проверка сложения и вычитания.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21.12.2020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применение полученной информации для проверки вычитания.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  <w:r w:rsidRPr="000072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 xml:space="preserve">Умения: </w:t>
            </w:r>
            <w:r w:rsidRPr="000072DD">
              <w:rPr>
                <w:sz w:val="22"/>
                <w:szCs w:val="22"/>
              </w:rPr>
              <w:t xml:space="preserve"> выполнять проверку правильности вычислений, используя различные приёмы.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60</w:t>
            </w:r>
          </w:p>
        </w:tc>
        <w:tc>
          <w:tcPr>
            <w:tcW w:w="3199" w:type="dxa"/>
          </w:tcPr>
          <w:p w:rsidR="002B2964" w:rsidRDefault="002B2964" w:rsidP="002B2964">
            <w:pPr>
              <w:pStyle w:val="a4"/>
              <w:spacing w:after="0"/>
            </w:pPr>
            <w:r w:rsidRPr="00B34B69">
              <w:t xml:space="preserve">Закрепление. Проверка сложения и вычитания. </w:t>
            </w:r>
          </w:p>
          <w:p w:rsidR="002B2964" w:rsidRPr="00B34B69" w:rsidRDefault="002B2964" w:rsidP="002B2964">
            <w:pPr>
              <w:pStyle w:val="a4"/>
              <w:spacing w:after="0"/>
            </w:pP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22.12.2020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способности адекватно судить о причинах своего успеха (не успеха) в учении, уважать себя и верить в успех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способность к мобилизации сил</w:t>
            </w:r>
            <w:proofErr w:type="gramStart"/>
            <w:r w:rsidRPr="000072DD">
              <w:rPr>
                <w:sz w:val="20"/>
                <w:szCs w:val="20"/>
              </w:rPr>
              <w:t xml:space="preserve"> ,</w:t>
            </w:r>
            <w:proofErr w:type="gramEnd"/>
            <w:r w:rsidRPr="000072DD">
              <w:rPr>
                <w:sz w:val="20"/>
                <w:szCs w:val="20"/>
              </w:rPr>
              <w:t xml:space="preserve"> к волевому усилию, к преодолению препятствий.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 xml:space="preserve">Умения: </w:t>
            </w:r>
            <w:r w:rsidRPr="000072DD">
              <w:rPr>
                <w:sz w:val="22"/>
                <w:szCs w:val="22"/>
              </w:rPr>
              <w:t xml:space="preserve"> выполнять проверку правильности вычислений, используя различные приёмы.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61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Повторение </w:t>
            </w:r>
            <w:proofErr w:type="gramStart"/>
            <w:r w:rsidRPr="00B34B69">
              <w:t>пройденного</w:t>
            </w:r>
            <w:proofErr w:type="gramEnd"/>
            <w:r w:rsidRPr="00B34B69">
              <w:t xml:space="preserve"> «Что узнали. Чему научились»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23.12.2020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контроль и оценка процесса и результатов деятельности.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осуществлять  проверку результата выполнения арифметического действия; решения уравнений подбором; 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>оценивать правильность хода операций.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62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 xml:space="preserve">Письменный приём сложения вида 45+23.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24.12.2020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  для  решения познавательной задачи; применение полученной информации для проверки вычитания.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выполнять действие письменного сложения вида 45+23, записывая вычисления столбиком.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63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Письменные приёмы вычитания вида 57-26.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28.12.2020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внесение необходимых корректив и дополнений в план и способ действия в случае расхождения  эталона, реального действия и его результата.                  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контроль и оценка процесса и результатов деятельности.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выполнять действие письменного вычитания вида       57 – 26, записывая вычисления столбиком.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64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Проверка сложения и вычитания.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29.12.2020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 эмоционально-положительного отношения ученика к школе</w:t>
            </w:r>
            <w:proofErr w:type="gramEnd"/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ставить новые учебные задачи в сотрудничестве с учителем,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построение рассуждения, применение информации.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ставить вопросы.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выполнять письменные вычисления и делать проверку к ним.</w:t>
            </w:r>
          </w:p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устные и письменные вычисления с натуральными числами. Решение текстовых задач арифметическим способом.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>Способы проверки правильности вычислений.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65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Повторение письменных приёмов сложения и вычитания.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11.01.2021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 эмоционально-положительного отношения ученика к школе.</w:t>
            </w:r>
            <w:proofErr w:type="gramEnd"/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ставить новые учебные задачи в сотрудничестве с учителем,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построение рассуждения, применение информации.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ставить вопросы.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 xml:space="preserve"> Научатся</w:t>
            </w:r>
            <w:r w:rsidRPr="000072DD">
              <w:rPr>
                <w:sz w:val="22"/>
                <w:szCs w:val="22"/>
              </w:rPr>
              <w:t xml:space="preserve"> выполнять письменные вычисления и делать проверку к ним.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66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>
              <w:t xml:space="preserve"> Угол. Виды углов (</w:t>
            </w:r>
            <w:r w:rsidRPr="00B34B69">
              <w:t>прямой, тупой, острый).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12.01.2021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0072DD">
              <w:rPr>
                <w:sz w:val="20"/>
                <w:szCs w:val="20"/>
              </w:rPr>
              <w:t xml:space="preserve">.; </w:t>
            </w:r>
            <w:proofErr w:type="gramEnd"/>
            <w:r w:rsidRPr="000072DD">
              <w:rPr>
                <w:sz w:val="20"/>
                <w:szCs w:val="20"/>
              </w:rPr>
              <w:t>применение полученной информации для определения видов углов.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различать прямой, тупой и </w:t>
            </w:r>
            <w:proofErr w:type="gramStart"/>
            <w:r w:rsidRPr="000072DD">
              <w:rPr>
                <w:sz w:val="22"/>
                <w:szCs w:val="22"/>
              </w:rPr>
              <w:t>острый</w:t>
            </w:r>
            <w:proofErr w:type="gramEnd"/>
            <w:r w:rsidRPr="000072DD">
              <w:rPr>
                <w:sz w:val="22"/>
                <w:szCs w:val="22"/>
              </w:rPr>
              <w:t xml:space="preserve"> углы, чертить углы разных видов на клетчатой бумаге.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67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Закрепление. Решение задач.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13.01.2021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Умение:</w:t>
            </w:r>
            <w:r w:rsidRPr="000072DD">
              <w:rPr>
                <w:sz w:val="22"/>
                <w:szCs w:val="22"/>
              </w:rPr>
              <w:t xml:space="preserve"> распознавать и изображать изученные геометрические фигуры: точка, прямая, отрезок, угол, многоугольники.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68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 xml:space="preserve">Письменный приём сложения вида 37+48.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14.01.2021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0072DD">
              <w:rPr>
                <w:sz w:val="20"/>
                <w:szCs w:val="20"/>
              </w:rPr>
              <w:t xml:space="preserve">.; </w:t>
            </w:r>
            <w:proofErr w:type="gramEnd"/>
            <w:r w:rsidRPr="000072DD">
              <w:rPr>
                <w:sz w:val="20"/>
                <w:szCs w:val="20"/>
              </w:rPr>
              <w:t>применение полученной информации для выполнения вычислений.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выполнять действие письменного сложения вида 37+48, записывая вычисления столбиком.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69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Сложение вида 37+53.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18.01.2021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  для  решения познавательной задачи; применение полученной информации для выполнения вычислений.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выполнять действие письменного сложения вида 37+53, записывая вычисления столбиком.</w:t>
            </w:r>
            <w:r w:rsidRPr="000072DD">
              <w:rPr>
                <w:b/>
                <w:sz w:val="22"/>
                <w:szCs w:val="22"/>
              </w:rPr>
              <w:t xml:space="preserve"> Умения:</w:t>
            </w:r>
            <w:r w:rsidRPr="000072DD">
              <w:rPr>
                <w:sz w:val="22"/>
                <w:szCs w:val="22"/>
              </w:rPr>
              <w:t xml:space="preserve"> применять способы проверки правильности вычислений.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70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Прямоугольник. </w:t>
            </w:r>
            <w:r>
              <w:t xml:space="preserve">Закрепление.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19.01.2021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постановка учебной задачи на основе  соотнесения того, что уже известно и усвоено учащимися, и того</w:t>
            </w:r>
            <w:proofErr w:type="gramStart"/>
            <w:r w:rsidRPr="000072DD">
              <w:rPr>
                <w:sz w:val="20"/>
                <w:szCs w:val="20"/>
              </w:rPr>
              <w:t xml:space="preserve"> ,</w:t>
            </w:r>
            <w:proofErr w:type="gramEnd"/>
            <w:r w:rsidRPr="000072DD">
              <w:rPr>
                <w:sz w:val="20"/>
                <w:szCs w:val="20"/>
              </w:rPr>
              <w:t xml:space="preserve"> что ещё неизвестно.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устанавливать причинно-следственные связи.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аргументировать свою позицию</w:t>
            </w:r>
          </w:p>
        </w:tc>
        <w:tc>
          <w:tcPr>
            <w:tcW w:w="3686" w:type="dxa"/>
          </w:tcPr>
          <w:p w:rsidR="002B2964" w:rsidRDefault="002B2964" w:rsidP="002B2964">
            <w:pPr>
              <w:rPr>
                <w:b/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выделять прямоугольник  из множества четырёхугольников, чертить прямоугольник на клетчатой бумаге.</w:t>
            </w:r>
            <w:r w:rsidRPr="000072DD">
              <w:rPr>
                <w:b/>
                <w:sz w:val="22"/>
                <w:szCs w:val="22"/>
              </w:rPr>
              <w:t xml:space="preserve"> 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Умения</w:t>
            </w:r>
            <w:r w:rsidRPr="000072DD">
              <w:rPr>
                <w:sz w:val="22"/>
                <w:szCs w:val="22"/>
              </w:rPr>
              <w:t xml:space="preserve"> выполнять действие письменного сложения вида 37+48 и 37+53, записывая вычисления столбиком;  применять способы проверки правильности вычислений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71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Сложение вида 87+13.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20.01.2021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определять последовательность промежуточных целей  и соответствующих им действий с учётом конечного результата.  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строить монологические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выполнять действие письменного сложения вида 87+13, записывая вычисления столбиком.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72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>
              <w:t xml:space="preserve">Закрепление сложения вида 87+13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21.01.2021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выполнять действие письменного сложения вида 87+13, записывая вычисления столбиком.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73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>
              <w:t>Приёмы вычислений для случаев:32+8, 40-8.</w:t>
            </w:r>
          </w:p>
          <w:p w:rsidR="002B2964" w:rsidRPr="00B34B69" w:rsidRDefault="002B2964" w:rsidP="002B2964">
            <w:pPr>
              <w:pStyle w:val="a4"/>
              <w:spacing w:after="0"/>
            </w:pP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25.01.2021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0072DD">
              <w:rPr>
                <w:sz w:val="20"/>
                <w:szCs w:val="20"/>
              </w:rPr>
              <w:t xml:space="preserve">.; </w:t>
            </w:r>
            <w:proofErr w:type="gramEnd"/>
            <w:r w:rsidRPr="000072DD">
              <w:rPr>
                <w:sz w:val="20"/>
                <w:szCs w:val="20"/>
              </w:rPr>
              <w:t>применение полученной информации для выполнения вычислений.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 xml:space="preserve">выполнять действие письменного вычитания вида      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>40 – 8, 32 +8, записывая вычисления столбиком.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74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Вычитание вида 50-24.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26.01.2021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 xml:space="preserve">: </w:t>
            </w:r>
            <w:r w:rsidRPr="000072DD">
              <w:rPr>
                <w:sz w:val="20"/>
                <w:szCs w:val="20"/>
              </w:rPr>
              <w:t>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контролировать свою деятельность.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проверять правильность выполнения вычислений изученными способами.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оценивать правильность предъявленных вычислений.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выполнять действие письменного вычитания вида      50-24, записывая вычисления столбиком.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75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 xml:space="preserve">Повторение </w:t>
            </w:r>
            <w:proofErr w:type="gramStart"/>
            <w:r w:rsidRPr="00B34B69">
              <w:t>пройденного</w:t>
            </w:r>
            <w:proofErr w:type="gramEnd"/>
            <w:r w:rsidRPr="00B34B69">
              <w:t xml:space="preserve"> </w:t>
            </w:r>
            <w:r>
              <w:t>«Что узнали. Чему научились». Странички</w:t>
            </w:r>
            <w:r w:rsidRPr="00B34B69">
              <w:t xml:space="preserve"> для </w:t>
            </w:r>
            <w:proofErr w:type="gramStart"/>
            <w:r w:rsidRPr="00B34B69">
              <w:t>любознательных</w:t>
            </w:r>
            <w:proofErr w:type="gramEnd"/>
            <w:r>
              <w:t>.</w:t>
            </w:r>
            <w:r w:rsidRPr="00B34B69"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27.01.2021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умение видеть сильные и слабые стороны своей личности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предвосхищение результата и уровня усвоения знаний.          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 xml:space="preserve">Научатся </w:t>
            </w:r>
            <w:r w:rsidRPr="000072DD">
              <w:rPr>
                <w:sz w:val="22"/>
                <w:szCs w:val="22"/>
              </w:rPr>
              <w:t>выполнять задания творческого характера, применять знания и способы действий в изменённых условиях.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76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 xml:space="preserve">Закрепление. Решение задач.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28.01.2021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этические чувства, доброжелательность, эмоционально – нравственная отзывчивость, желание проявлять заботу об окружающих.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составление плана и последовательности действий.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смысловое чтение, извлечение необходимой информации из текстов.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понимать относительность мнений и подходов к решению проблемы.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решать текстовые задачи арифметическим способом.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77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>
              <w:t xml:space="preserve">Самостоятельная работа.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01.02.2021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внутренней позиции школьника.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проявлять познавательную инициативу в учебном сотрудничестве</w:t>
            </w:r>
            <w:r w:rsidRPr="000072DD">
              <w:rPr>
                <w:b/>
                <w:sz w:val="20"/>
                <w:szCs w:val="20"/>
              </w:rPr>
              <w:t>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 xml:space="preserve"> Научатся</w:t>
            </w:r>
            <w:r w:rsidRPr="000072DD">
              <w:rPr>
                <w:sz w:val="22"/>
                <w:szCs w:val="22"/>
              </w:rPr>
              <w:t xml:space="preserve"> выполнять письменные вычисления столбиком, различать углы и прямоугольные фигуры, решать задачи.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78</w:t>
            </w:r>
          </w:p>
        </w:tc>
        <w:tc>
          <w:tcPr>
            <w:tcW w:w="3199" w:type="dxa"/>
          </w:tcPr>
          <w:p w:rsidR="002B2964" w:rsidRDefault="002B2964" w:rsidP="002B2964">
            <w:r w:rsidRPr="00E361EF">
              <w:t>Письменное вычитание            вида 52-24</w:t>
            </w:r>
            <w:r>
              <w:t xml:space="preserve"> </w:t>
            </w:r>
            <w:r w:rsidRPr="00B34B69"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02.02.2021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понимать и удерживать учебную задачу.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0072DD">
              <w:rPr>
                <w:sz w:val="20"/>
                <w:szCs w:val="20"/>
              </w:rPr>
              <w:t xml:space="preserve">.; </w:t>
            </w:r>
            <w:proofErr w:type="gramEnd"/>
            <w:r w:rsidRPr="000072DD">
              <w:rPr>
                <w:sz w:val="20"/>
                <w:szCs w:val="20"/>
              </w:rPr>
              <w:t>применение полученной  информации для выполнения вычислений.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выполнять действие письменного вычитания вида    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 52 - 24,</w:t>
            </w:r>
            <w:r>
              <w:rPr>
                <w:sz w:val="22"/>
                <w:szCs w:val="22"/>
              </w:rPr>
              <w:t xml:space="preserve"> записывая вычисления столбиком; </w:t>
            </w:r>
            <w:r w:rsidRPr="000072DD">
              <w:rPr>
                <w:sz w:val="22"/>
                <w:szCs w:val="22"/>
              </w:rPr>
              <w:t>анализировать задачу и объяснять выбор действий устанавливать взаимосвязь между условием и вопросом задачи.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79</w:t>
            </w:r>
          </w:p>
        </w:tc>
        <w:tc>
          <w:tcPr>
            <w:tcW w:w="3199" w:type="dxa"/>
          </w:tcPr>
          <w:p w:rsidR="002B2964" w:rsidRPr="00B34B69" w:rsidRDefault="002B2964" w:rsidP="002B2964">
            <w:r>
              <w:t xml:space="preserve">Подготовка к умножению. </w:t>
            </w:r>
            <w:r w:rsidRPr="00B34B69">
              <w:t xml:space="preserve">Решение задач.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03.02.2021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устные и письменные вычисления с натуральными числами. Решение текстовых задач арифметическим способом.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80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Свойства противоположных сторон прямоугольника.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04.02.2021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поиск необходимой информации  в учебнике для  решения познавательной задачи.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аргументировать свою позицию.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Научатся</w:t>
            </w:r>
            <w:r w:rsidRPr="000072DD">
              <w:rPr>
                <w:sz w:val="22"/>
                <w:szCs w:val="22"/>
              </w:rPr>
              <w:t xml:space="preserve"> практическим путём доказывать, что противоположные стороны прямоугольника равны.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81</w:t>
            </w:r>
          </w:p>
        </w:tc>
        <w:tc>
          <w:tcPr>
            <w:tcW w:w="3199" w:type="dxa"/>
          </w:tcPr>
          <w:p w:rsidR="002B2964" w:rsidRPr="00B34B69" w:rsidRDefault="002B2964" w:rsidP="002B2964">
            <w:r>
              <w:t xml:space="preserve">Закрепление. Подготовка к умножению.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08.02.2021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ориентация в нравственном содержании и смысле поступков, как собственных, так и окружающих людей.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принимать и сохранять учебную задачу, планировать свое действие в соответствии с поставленной задачей.</w:t>
            </w:r>
          </w:p>
          <w:p w:rsidR="002B2964" w:rsidRPr="000072DD" w:rsidRDefault="002B2964" w:rsidP="002B29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 xml:space="preserve"> строить рассуждения в форме связи простых суждений об объекте, его строении, свойствах и связях.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 xml:space="preserve">: </w:t>
            </w:r>
            <w:r w:rsidRPr="000072DD">
              <w:rPr>
                <w:rFonts w:eastAsia="Calibri"/>
                <w:sz w:val="20"/>
                <w:szCs w:val="20"/>
                <w:lang w:eastAsia="en-US"/>
              </w:rPr>
              <w:t>ориентироваться на позицию партнера в общении и взаимодействий.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rFonts w:eastAsia="Calibri"/>
                <w:b/>
                <w:sz w:val="22"/>
                <w:szCs w:val="22"/>
                <w:lang w:eastAsia="en-US"/>
              </w:rPr>
              <w:t>Уметь</w:t>
            </w:r>
            <w:r w:rsidRPr="000072DD">
              <w:rPr>
                <w:rFonts w:eastAsia="Calibri"/>
                <w:sz w:val="22"/>
                <w:szCs w:val="22"/>
                <w:lang w:eastAsia="en-US"/>
              </w:rPr>
              <w:t xml:space="preserve"> работать самостоятельно, обобщать и делать выводы.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82</w:t>
            </w:r>
          </w:p>
        </w:tc>
        <w:tc>
          <w:tcPr>
            <w:tcW w:w="3199" w:type="dxa"/>
          </w:tcPr>
          <w:p w:rsidR="002B2964" w:rsidRDefault="002B2964" w:rsidP="002B2964">
            <w:r>
              <w:t xml:space="preserve">Квадрат. </w:t>
            </w:r>
          </w:p>
          <w:p w:rsidR="002B2964" w:rsidRPr="00B34B69" w:rsidRDefault="002B2964" w:rsidP="002B2964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 xml:space="preserve">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09.02.2021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аргументировать свою позицию.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sz w:val="22"/>
                <w:szCs w:val="22"/>
              </w:rPr>
            </w:pPr>
            <w:r w:rsidRPr="000072DD">
              <w:rPr>
                <w:b/>
                <w:sz w:val="22"/>
                <w:szCs w:val="22"/>
              </w:rPr>
              <w:t xml:space="preserve"> Научатся</w:t>
            </w:r>
            <w:r w:rsidRPr="000072DD">
              <w:rPr>
                <w:sz w:val="22"/>
                <w:szCs w:val="22"/>
              </w:rPr>
              <w:t xml:space="preserve"> выделять квадрат из других четырёхугольников.</w:t>
            </w:r>
          </w:p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Умение:</w:t>
            </w:r>
            <w:r w:rsidRPr="000072DD">
              <w:rPr>
                <w:sz w:val="22"/>
                <w:szCs w:val="22"/>
              </w:rPr>
              <w:t xml:space="preserve"> чертить геометрические фигуры.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83</w:t>
            </w:r>
          </w:p>
        </w:tc>
        <w:tc>
          <w:tcPr>
            <w:tcW w:w="3199" w:type="dxa"/>
          </w:tcPr>
          <w:p w:rsidR="002B2964" w:rsidRDefault="002B2964" w:rsidP="002B2964">
            <w:r>
              <w:t xml:space="preserve">Закрепление. </w:t>
            </w:r>
          </w:p>
          <w:p w:rsidR="002B2964" w:rsidRDefault="002B2964" w:rsidP="002B2964"/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10.02.2021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развитие доверия и способности  к пониманию чу</w:t>
            </w:r>
            <w:proofErr w:type="gramStart"/>
            <w:r w:rsidRPr="000072DD">
              <w:rPr>
                <w:sz w:val="20"/>
                <w:szCs w:val="20"/>
              </w:rPr>
              <w:t>вств др</w:t>
            </w:r>
            <w:proofErr w:type="gramEnd"/>
            <w:r w:rsidRPr="000072DD">
              <w:rPr>
                <w:sz w:val="20"/>
                <w:szCs w:val="20"/>
              </w:rPr>
              <w:t>угих людей и сопереживание им.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соотносить правильность выбора и результата действия с требованиями конкретной задачи.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72DD">
              <w:rPr>
                <w:rFonts w:eastAsia="Calibri"/>
                <w:b/>
                <w:sz w:val="22"/>
                <w:szCs w:val="22"/>
                <w:lang w:eastAsia="en-US"/>
              </w:rPr>
              <w:t>Умения:</w:t>
            </w:r>
            <w:r w:rsidRPr="000072DD">
              <w:rPr>
                <w:rFonts w:eastAsia="Calibri"/>
                <w:sz w:val="22"/>
                <w:szCs w:val="22"/>
                <w:lang w:eastAsia="en-US"/>
              </w:rPr>
              <w:t xml:space="preserve"> оцениват</w:t>
            </w:r>
            <w:r w:rsidRPr="000072DD">
              <w:rPr>
                <w:rFonts w:eastAsia="Calibri"/>
                <w:b/>
                <w:sz w:val="22"/>
                <w:szCs w:val="22"/>
                <w:lang w:eastAsia="en-US"/>
              </w:rPr>
              <w:t xml:space="preserve">ь </w:t>
            </w:r>
            <w:r w:rsidRPr="000072DD">
              <w:rPr>
                <w:rFonts w:eastAsia="Calibri"/>
                <w:sz w:val="22"/>
                <w:szCs w:val="22"/>
                <w:lang w:eastAsia="en-US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84</w:t>
            </w:r>
          </w:p>
        </w:tc>
        <w:tc>
          <w:tcPr>
            <w:tcW w:w="3199" w:type="dxa"/>
          </w:tcPr>
          <w:p w:rsidR="002B2964" w:rsidRDefault="002B2964" w:rsidP="002B2964">
            <w:r w:rsidRPr="00B34B69">
              <w:t xml:space="preserve">Повторение </w:t>
            </w:r>
            <w:proofErr w:type="gramStart"/>
            <w:r w:rsidRPr="00B34B69">
              <w:t>пройденного</w:t>
            </w:r>
            <w:proofErr w:type="gramEnd"/>
            <w:r w:rsidRPr="00B34B69">
              <w:t xml:space="preserve"> </w:t>
            </w:r>
            <w:r>
              <w:t>«</w:t>
            </w:r>
            <w:r w:rsidRPr="00B34B69">
              <w:t>Что узнали. Чему научились</w:t>
            </w:r>
            <w:r>
              <w:t>»</w:t>
            </w:r>
            <w:r w:rsidRPr="00B34B69">
              <w:t>.</w:t>
            </w:r>
            <w:r>
              <w:t xml:space="preserve"> </w:t>
            </w:r>
          </w:p>
          <w:p w:rsidR="002B2964" w:rsidRDefault="002B2964" w:rsidP="002B2964">
            <w:r w:rsidRPr="00B34B69">
              <w:t xml:space="preserve"> Наши проекты «Оригами»</w:t>
            </w:r>
            <w:r>
              <w:t xml:space="preserve"> </w:t>
            </w:r>
          </w:p>
          <w:p w:rsidR="002B2964" w:rsidRPr="00B34B69" w:rsidRDefault="002B2964" w:rsidP="002B2964"/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11.02.2021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умение видеть сильные и слабые стороны своей личности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предвосхищение результата и уровня усвоения знаний.          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sz w:val="22"/>
                <w:szCs w:val="22"/>
              </w:rPr>
            </w:pPr>
            <w:r w:rsidRPr="000072DD">
              <w:rPr>
                <w:sz w:val="22"/>
                <w:szCs w:val="22"/>
              </w:rPr>
              <w:t xml:space="preserve"> </w:t>
            </w: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выполнять письменные вычисления столбиком, различать углы и прямоугольные фигуры, решать задачи</w:t>
            </w:r>
            <w:proofErr w:type="gramStart"/>
            <w:r w:rsidRPr="000072DD">
              <w:rPr>
                <w:b/>
                <w:sz w:val="22"/>
                <w:szCs w:val="22"/>
              </w:rPr>
              <w:t xml:space="preserve"> Н</w:t>
            </w:r>
            <w:proofErr w:type="gramEnd"/>
            <w:r w:rsidRPr="000072DD">
              <w:rPr>
                <w:b/>
                <w:sz w:val="22"/>
                <w:szCs w:val="22"/>
              </w:rPr>
              <w:t>аучатся</w:t>
            </w:r>
            <w:r w:rsidRPr="000072DD">
              <w:rPr>
                <w:sz w:val="22"/>
                <w:szCs w:val="22"/>
              </w:rPr>
              <w:t xml:space="preserve"> использовать прямоугольники и квадраты для изготовления фигурок «Оригами».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rFonts w:eastAsia="Calibri"/>
                <w:b/>
                <w:sz w:val="22"/>
                <w:szCs w:val="22"/>
                <w:lang w:eastAsia="en-US"/>
              </w:rPr>
              <w:t>Читать</w:t>
            </w:r>
            <w:r w:rsidRPr="000072DD">
              <w:rPr>
                <w:rFonts w:eastAsia="Calibri"/>
                <w:sz w:val="22"/>
                <w:szCs w:val="22"/>
                <w:lang w:eastAsia="en-US"/>
              </w:rPr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rFonts w:eastAsia="Calibri"/>
                <w:b/>
                <w:sz w:val="22"/>
                <w:szCs w:val="22"/>
                <w:lang w:eastAsia="en-US"/>
              </w:rPr>
              <w:t>Собирать</w:t>
            </w:r>
            <w:r w:rsidRPr="000072DD">
              <w:rPr>
                <w:rFonts w:eastAsia="Calibri"/>
                <w:sz w:val="22"/>
                <w:szCs w:val="22"/>
                <w:lang w:eastAsia="en-US"/>
              </w:rPr>
              <w:t xml:space="preserve"> информацию по теме «Оригами» из различных источников, включая Интернет</w:t>
            </w:r>
            <w:proofErr w:type="gramStart"/>
            <w:r w:rsidRPr="000072DD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072DD">
              <w:rPr>
                <w:sz w:val="22"/>
                <w:szCs w:val="22"/>
              </w:rPr>
              <w:t>.</w:t>
            </w:r>
            <w:proofErr w:type="gramEnd"/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85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 xml:space="preserve">Закрепление и повторение.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15.02.2021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умение видеть сильные и слабые стороны своей личности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Регулятивные:</w:t>
            </w:r>
            <w:r w:rsidRPr="000072DD">
              <w:rPr>
                <w:sz w:val="20"/>
                <w:szCs w:val="20"/>
              </w:rPr>
              <w:t xml:space="preserve"> предвосхищение результата и уровня усвоения знаний.          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>Умения:</w:t>
            </w:r>
            <w:r w:rsidRPr="000072DD">
              <w:rPr>
                <w:sz w:val="22"/>
                <w:szCs w:val="22"/>
              </w:rPr>
              <w:t xml:space="preserve"> выполнять письменные вычисления столбиком, различать углы и прямоугольные фигуры, решать задачи.</w:t>
            </w:r>
          </w:p>
        </w:tc>
      </w:tr>
      <w:tr w:rsidR="002B2964" w:rsidTr="000072DD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86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4A1C26">
              <w:t>Контрольная работа</w:t>
            </w:r>
            <w:r>
              <w:rPr>
                <w:b/>
              </w:rPr>
              <w:t xml:space="preserve">  </w:t>
            </w:r>
            <w:r w:rsidRPr="00B34B69">
              <w:t>по теме «Письменные приёмы сложения и вычитания»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16.02.2021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0072DD" w:rsidRDefault="002B2964" w:rsidP="002B2964">
            <w:pPr>
              <w:rPr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Личностные:</w:t>
            </w:r>
            <w:r w:rsidRPr="000072DD">
              <w:rPr>
                <w:sz w:val="20"/>
                <w:szCs w:val="20"/>
              </w:rPr>
              <w:t xml:space="preserve">  формирование внутренней позиции школьника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072DD">
              <w:rPr>
                <w:b/>
                <w:sz w:val="20"/>
                <w:szCs w:val="20"/>
              </w:rPr>
              <w:t>:</w:t>
            </w:r>
            <w:r w:rsidRPr="000072DD">
              <w:rPr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  <w:r w:rsidRPr="000072DD">
              <w:rPr>
                <w:b/>
                <w:sz w:val="20"/>
                <w:szCs w:val="20"/>
              </w:rPr>
              <w:t xml:space="preserve"> </w:t>
            </w:r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proofErr w:type="gramStart"/>
            <w:r w:rsidRPr="000072DD">
              <w:rPr>
                <w:b/>
                <w:sz w:val="20"/>
                <w:szCs w:val="20"/>
              </w:rPr>
              <w:t>Познавательные:</w:t>
            </w:r>
            <w:r w:rsidRPr="000072DD">
              <w:rPr>
                <w:sz w:val="20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2B2964" w:rsidRPr="000072DD" w:rsidRDefault="002B2964" w:rsidP="002B2964">
            <w:pPr>
              <w:rPr>
                <w:b/>
                <w:sz w:val="20"/>
                <w:szCs w:val="20"/>
              </w:rPr>
            </w:pPr>
            <w:r w:rsidRPr="000072DD">
              <w:rPr>
                <w:b/>
                <w:sz w:val="20"/>
                <w:szCs w:val="20"/>
              </w:rPr>
              <w:t>Коммуникативные:</w:t>
            </w:r>
            <w:r w:rsidRPr="000072DD">
              <w:rPr>
                <w:sz w:val="20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2B2964" w:rsidRPr="000072DD" w:rsidRDefault="002B2964" w:rsidP="002B2964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0072DD">
              <w:rPr>
                <w:b/>
                <w:sz w:val="22"/>
                <w:szCs w:val="22"/>
              </w:rPr>
              <w:t xml:space="preserve"> Научатся</w:t>
            </w:r>
            <w:r w:rsidRPr="000072DD">
              <w:rPr>
                <w:sz w:val="22"/>
                <w:szCs w:val="22"/>
              </w:rPr>
              <w:t xml:space="preserve"> выполнять письменные вычисления столбиком, различать углы и прямоугольные фигуры, решать задачи.</w:t>
            </w:r>
          </w:p>
        </w:tc>
      </w:tr>
      <w:tr w:rsidR="002B2964" w:rsidTr="000072DD">
        <w:tc>
          <w:tcPr>
            <w:tcW w:w="15593" w:type="dxa"/>
            <w:gridSpan w:val="7"/>
          </w:tcPr>
          <w:p w:rsidR="002B2964" w:rsidRPr="00937BC2" w:rsidRDefault="002B2964" w:rsidP="002B2964">
            <w:pPr>
              <w:ind w:firstLine="34"/>
              <w:jc w:val="center"/>
              <w:rPr>
                <w:sz w:val="22"/>
                <w:szCs w:val="22"/>
              </w:rPr>
            </w:pPr>
            <w:r w:rsidRPr="004503E0">
              <w:rPr>
                <w:b/>
                <w:bCs/>
              </w:rPr>
              <w:t>Раздел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Ч</w:t>
            </w:r>
            <w:r w:rsidRPr="00E574E0">
              <w:rPr>
                <w:rFonts w:eastAsia="Calibri"/>
                <w:b/>
                <w:lang w:eastAsia="en-US"/>
              </w:rPr>
              <w:t>ис</w:t>
            </w:r>
            <w:r>
              <w:rPr>
                <w:rFonts w:eastAsia="Calibri"/>
                <w:b/>
                <w:lang w:eastAsia="en-US"/>
              </w:rPr>
              <w:t>ла от 1 до 100. Умножение и деление.  39 ч.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87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Конкретный смысл действия умножения.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17.02.2021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F6576B">
              <w:rPr>
                <w:sz w:val="22"/>
                <w:szCs w:val="22"/>
              </w:rPr>
              <w:t>чебно-познавательный интерес к новому учебному материалу.</w:t>
            </w:r>
          </w:p>
          <w:p w:rsidR="002B2964" w:rsidRPr="00937BC2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937BC2">
              <w:rPr>
                <w:sz w:val="22"/>
                <w:szCs w:val="22"/>
              </w:rPr>
              <w:t xml:space="preserve">онимать и удерживать учебную задачу. Преобразовывать практическую задачу </w:t>
            </w:r>
            <w:proofErr w:type="gramStart"/>
            <w:r w:rsidRPr="00937BC2">
              <w:rPr>
                <w:sz w:val="22"/>
                <w:szCs w:val="22"/>
              </w:rPr>
              <w:t>в</w:t>
            </w:r>
            <w:proofErr w:type="gramEnd"/>
            <w:r w:rsidRPr="00937BC2">
              <w:rPr>
                <w:sz w:val="22"/>
                <w:szCs w:val="22"/>
              </w:rPr>
              <w:t xml:space="preserve"> познавательную.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937BC2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937BC2">
              <w:rPr>
                <w:sz w:val="22"/>
                <w:szCs w:val="22"/>
              </w:rPr>
              <w:t xml:space="preserve">.; </w:t>
            </w:r>
            <w:proofErr w:type="gramEnd"/>
            <w:r w:rsidRPr="00937BC2">
              <w:rPr>
                <w:sz w:val="22"/>
                <w:szCs w:val="22"/>
              </w:rPr>
              <w:t>применение полученной  информации для выполнения вычислений</w:t>
            </w:r>
            <w:r>
              <w:rPr>
                <w:sz w:val="22"/>
                <w:szCs w:val="22"/>
              </w:rPr>
              <w:t>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937BC2">
              <w:rPr>
                <w:sz w:val="22"/>
                <w:szCs w:val="22"/>
              </w:rPr>
              <w:t xml:space="preserve"> умение с помощью вопросов  получать необходимые сведения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B2964" w:rsidRDefault="002B2964" w:rsidP="002B2964">
            <w:pPr>
              <w:ind w:firstLine="34"/>
              <w:rPr>
                <w:sz w:val="22"/>
                <w:szCs w:val="22"/>
              </w:rPr>
            </w:pPr>
            <w:r w:rsidRPr="00937BC2">
              <w:rPr>
                <w:sz w:val="22"/>
                <w:szCs w:val="22"/>
              </w:rPr>
              <w:t xml:space="preserve"> </w:t>
            </w:r>
            <w:r w:rsidRPr="00937BC2">
              <w:rPr>
                <w:b/>
                <w:szCs w:val="22"/>
              </w:rPr>
              <w:t>Усвоят</w:t>
            </w:r>
            <w:r w:rsidRPr="00F6576B">
              <w:rPr>
                <w:sz w:val="22"/>
                <w:szCs w:val="22"/>
              </w:rPr>
              <w:t>, что сложение одинаковых слагаемых можно заменить умножением.</w:t>
            </w:r>
          </w:p>
          <w:p w:rsidR="002B2964" w:rsidRPr="006E3B84" w:rsidRDefault="002B2964" w:rsidP="002B2964">
            <w:pPr>
              <w:ind w:firstLine="34"/>
              <w:rPr>
                <w:rFonts w:eastAsia="Calibri"/>
                <w:lang w:eastAsia="en-US"/>
              </w:rPr>
            </w:pPr>
            <w:r w:rsidRPr="00937BC2">
              <w:rPr>
                <w:b/>
                <w:szCs w:val="22"/>
              </w:rPr>
              <w:t xml:space="preserve"> Научатся </w:t>
            </w:r>
            <w:r w:rsidRPr="00F6576B">
              <w:rPr>
                <w:sz w:val="22"/>
                <w:szCs w:val="22"/>
              </w:rPr>
              <w:t>моделировать действие умножения с использованием предметов, читать выражения.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88</w:t>
            </w:r>
          </w:p>
        </w:tc>
        <w:tc>
          <w:tcPr>
            <w:tcW w:w="3199" w:type="dxa"/>
          </w:tcPr>
          <w:p w:rsidR="002B2964" w:rsidRDefault="002B2964" w:rsidP="002B2964">
            <w:pPr>
              <w:pStyle w:val="a4"/>
              <w:spacing w:after="0"/>
            </w:pPr>
            <w:r w:rsidRPr="00B34B69">
              <w:t>Конкретный смысл действия умножения. Закрепление.</w:t>
            </w:r>
            <w:r>
              <w:t xml:space="preserve"> </w:t>
            </w:r>
          </w:p>
          <w:p w:rsidR="002B2964" w:rsidRPr="00B34B69" w:rsidRDefault="002B2964" w:rsidP="002B2964">
            <w:pPr>
              <w:pStyle w:val="a4"/>
              <w:spacing w:after="0"/>
            </w:pP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18.02.2021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623849" w:rsidRDefault="002B2964" w:rsidP="002B296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623849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623849">
              <w:rPr>
                <w:rFonts w:eastAsia="Calibri"/>
                <w:sz w:val="22"/>
                <w:szCs w:val="22"/>
                <w:lang w:eastAsia="en-US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2B2964" w:rsidRPr="00623849" w:rsidRDefault="002B2964" w:rsidP="002B2964">
            <w:pPr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623849">
              <w:rPr>
                <w:rFonts w:eastAsia="Calibri"/>
                <w:sz w:val="22"/>
                <w:szCs w:val="22"/>
                <w:lang w:eastAsia="en-US"/>
              </w:rPr>
              <w:t xml:space="preserve"> принимать и сохранять учебную задачу, планировать свое действие в соответствии с поставленной задачей.</w:t>
            </w:r>
          </w:p>
          <w:p w:rsidR="002B2964" w:rsidRPr="00623849" w:rsidRDefault="002B2964" w:rsidP="002B296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1203">
              <w:rPr>
                <w:b/>
              </w:rPr>
              <w:t>Познавательные:</w:t>
            </w:r>
            <w:r w:rsidRPr="00623849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623849">
              <w:rPr>
                <w:rFonts w:eastAsia="Calibri"/>
                <w:sz w:val="22"/>
                <w:szCs w:val="22"/>
                <w:lang w:eastAsia="en-US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623849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623849">
              <w:rPr>
                <w:rFonts w:eastAsia="Calibri"/>
                <w:sz w:val="22"/>
                <w:szCs w:val="22"/>
                <w:lang w:eastAsia="en-US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623849">
              <w:rPr>
                <w:rFonts w:eastAsia="Calibri"/>
                <w:sz w:val="22"/>
                <w:szCs w:val="22"/>
                <w:lang w:eastAsia="en-US"/>
              </w:rPr>
              <w:t>собственной</w:t>
            </w:r>
            <w:proofErr w:type="gramEnd"/>
            <w:r w:rsidRPr="0062384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2B2964" w:rsidRPr="006E3B84" w:rsidRDefault="002B2964" w:rsidP="002B2964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b/>
                <w:szCs w:val="22"/>
              </w:rPr>
              <w:t>Умения:</w:t>
            </w:r>
            <w:r w:rsidRPr="00937BC2">
              <w:rPr>
                <w:b/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>моделировать действие умножения с использованием предметов, читать выражения.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89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Приём умножения с помощью сложения.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22.02.2021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623849" w:rsidRDefault="002B2964" w:rsidP="002B2964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t>Личностные:</w:t>
            </w:r>
            <w:r w:rsidRPr="006238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623849">
              <w:rPr>
                <w:sz w:val="22"/>
                <w:szCs w:val="22"/>
              </w:rPr>
              <w:t>ормирован</w:t>
            </w:r>
            <w:r>
              <w:rPr>
                <w:sz w:val="22"/>
                <w:szCs w:val="22"/>
              </w:rPr>
              <w:t>ие внутренней позиции школьника.</w:t>
            </w:r>
            <w:proofErr w:type="gramEnd"/>
          </w:p>
          <w:p w:rsidR="002B2964" w:rsidRPr="00623849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623849">
              <w:rPr>
                <w:sz w:val="22"/>
                <w:szCs w:val="22"/>
              </w:rPr>
              <w:t>онимать и удерживать учебную задачу.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623849">
              <w:rPr>
                <w:sz w:val="22"/>
                <w:szCs w:val="22"/>
              </w:rPr>
              <w:t xml:space="preserve"> применять прав</w:t>
            </w:r>
            <w:r>
              <w:rPr>
                <w:sz w:val="22"/>
                <w:szCs w:val="22"/>
              </w:rPr>
              <w:t>ила и пользоваться инструкциями.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623849">
              <w:rPr>
                <w:sz w:val="22"/>
                <w:szCs w:val="22"/>
              </w:rPr>
              <w:t>спользовать речь для регуляции своего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6E3B84" w:rsidRDefault="002B2964" w:rsidP="002B2964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23849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заменять произведение суммой одинаковых слагаемых.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90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>
              <w:t>Задачи на нахождение произведения</w:t>
            </w:r>
            <w:r w:rsidRPr="00B34B69">
              <w:t>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24.02.2021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F6576B">
              <w:rPr>
                <w:sz w:val="22"/>
                <w:szCs w:val="22"/>
              </w:rPr>
              <w:t>чебно-познавательный интерес к новому учебному материалу.</w:t>
            </w:r>
          </w:p>
          <w:p w:rsidR="002B2964" w:rsidRPr="00623849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623849">
              <w:rPr>
                <w:sz w:val="22"/>
                <w:szCs w:val="22"/>
              </w:rPr>
              <w:t>реобразовывать практическую задачу в познавательную.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>
              <w:rPr>
                <w:sz w:val="22"/>
                <w:szCs w:val="22"/>
              </w:rPr>
              <w:t xml:space="preserve"> и</w:t>
            </w:r>
            <w:r w:rsidRPr="00623849">
              <w:rPr>
                <w:sz w:val="22"/>
                <w:szCs w:val="22"/>
              </w:rPr>
              <w:t>спользовать знаково-символические средства</w:t>
            </w:r>
            <w:r>
              <w:rPr>
                <w:sz w:val="22"/>
                <w:szCs w:val="22"/>
              </w:rPr>
              <w:t>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623849">
              <w:rPr>
                <w:sz w:val="22"/>
                <w:szCs w:val="22"/>
              </w:rPr>
              <w:t xml:space="preserve"> понимать относительность мнений и подходов к решению проблемы для решения задач.</w:t>
            </w:r>
          </w:p>
        </w:tc>
        <w:tc>
          <w:tcPr>
            <w:tcW w:w="3686" w:type="dxa"/>
          </w:tcPr>
          <w:p w:rsidR="002B2964" w:rsidRDefault="002B2964" w:rsidP="002B2964">
            <w:pPr>
              <w:rPr>
                <w:rFonts w:eastAsia="Calibri"/>
                <w:lang w:eastAsia="en-US"/>
              </w:rPr>
            </w:pPr>
            <w:r w:rsidRPr="00623849">
              <w:rPr>
                <w:b/>
                <w:szCs w:val="22"/>
              </w:rPr>
              <w:t xml:space="preserve">Научатся </w:t>
            </w:r>
            <w:r w:rsidRPr="00F6576B">
              <w:rPr>
                <w:sz w:val="22"/>
                <w:szCs w:val="22"/>
              </w:rPr>
              <w:t>записывать краткое условие задачи с использованием схем и рисунков; видеть различные способы решения одной задачи.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91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Периметр прямоугольника.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25.02.2021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у</w:t>
            </w:r>
            <w:r w:rsidRPr="00F6576B">
              <w:rPr>
                <w:sz w:val="22"/>
                <w:szCs w:val="22"/>
              </w:rPr>
              <w:t>чебно-познавательный интерес к новому учебному материалу.</w:t>
            </w:r>
          </w:p>
          <w:p w:rsidR="002B2964" w:rsidRPr="00623849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623849">
              <w:rPr>
                <w:sz w:val="22"/>
                <w:szCs w:val="22"/>
              </w:rPr>
              <w:t>реобразовывать практическую задачу в познавательную. Выполнять действия в соответствии с поставленной  задачей.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>
              <w:rPr>
                <w:sz w:val="22"/>
                <w:szCs w:val="22"/>
              </w:rPr>
              <w:t xml:space="preserve"> о</w:t>
            </w:r>
            <w:r w:rsidRPr="00623849">
              <w:rPr>
                <w:sz w:val="22"/>
                <w:szCs w:val="22"/>
              </w:rPr>
              <w:t>риентироваться в разнообразии способов решения задач. Самостоятельно создавать алгоритмы деятельности.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</w:t>
            </w:r>
            <w:r w:rsidRPr="00623849">
              <w:rPr>
                <w:sz w:val="22"/>
                <w:szCs w:val="22"/>
              </w:rPr>
              <w:t xml:space="preserve"> понимать относительность мнений и подходов к решению проблемы</w:t>
            </w:r>
            <w:r>
              <w:rPr>
                <w:b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623849">
              <w:rPr>
                <w:b/>
                <w:szCs w:val="22"/>
              </w:rPr>
              <w:t xml:space="preserve"> Научатся</w:t>
            </w:r>
            <w:r w:rsidRPr="00623849">
              <w:rPr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>вычислять периметр прямоугольника разными способами.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92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Приёмы умножения единицы и нуля.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01.03.2021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F6576B">
              <w:rPr>
                <w:sz w:val="22"/>
                <w:szCs w:val="22"/>
              </w:rPr>
              <w:t>азвитие самоуважения и способности адекватно оценивать себя и свои достижения</w:t>
            </w:r>
          </w:p>
          <w:p w:rsidR="002B2964" w:rsidRPr="00623849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623849">
              <w:rPr>
                <w:sz w:val="22"/>
                <w:szCs w:val="22"/>
              </w:rPr>
              <w:t xml:space="preserve">реобразовывать практическую задачу в познавательную.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>
              <w:rPr>
                <w:sz w:val="22"/>
                <w:szCs w:val="22"/>
              </w:rPr>
              <w:t xml:space="preserve"> с</w:t>
            </w:r>
            <w:r w:rsidRPr="00623849">
              <w:rPr>
                <w:sz w:val="22"/>
                <w:szCs w:val="22"/>
              </w:rPr>
              <w:t>амостоятельно создавать алгоритмы деятельности. Построение рассуждения, обобщение.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623849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623849">
              <w:rPr>
                <w:b/>
                <w:szCs w:val="22"/>
              </w:rPr>
              <w:t xml:space="preserve"> Научатся</w:t>
            </w:r>
            <w:r w:rsidRPr="00623849">
              <w:rPr>
                <w:szCs w:val="22"/>
              </w:rPr>
              <w:t xml:space="preserve">  </w:t>
            </w:r>
            <w:r w:rsidRPr="00F6576B">
              <w:rPr>
                <w:sz w:val="22"/>
                <w:szCs w:val="22"/>
              </w:rPr>
              <w:t>вычислять и объяснять смысл выражений 1х 5, 0 х 5.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93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Названия компонентов и результата умножения.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02.03.2021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623849">
              <w:rPr>
                <w:sz w:val="22"/>
                <w:szCs w:val="22"/>
              </w:rPr>
              <w:t xml:space="preserve">онимать и удерживать учебную задачу.                          </w:t>
            </w:r>
            <w:r w:rsidRPr="00623849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623849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623849">
              <w:rPr>
                <w:sz w:val="22"/>
                <w:szCs w:val="22"/>
              </w:rPr>
              <w:t xml:space="preserve">.; </w:t>
            </w:r>
            <w:proofErr w:type="gramEnd"/>
            <w:r w:rsidRPr="0062384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именение полученной  информации</w:t>
            </w:r>
            <w:r w:rsidRPr="00623849">
              <w:rPr>
                <w:sz w:val="22"/>
                <w:szCs w:val="22"/>
              </w:rPr>
              <w:t>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623849">
              <w:rPr>
                <w:sz w:val="22"/>
                <w:szCs w:val="22"/>
              </w:rPr>
              <w:t xml:space="preserve"> строить понятные для партнёра высказывания, осуществлять взаимный контроль.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623849">
              <w:rPr>
                <w:b/>
                <w:szCs w:val="22"/>
              </w:rPr>
              <w:t xml:space="preserve"> Научатся</w:t>
            </w:r>
            <w:r w:rsidRPr="00623849">
              <w:rPr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>использовать математическую терминологию при чтении</w:t>
            </w:r>
            <w:proofErr w:type="gramStart"/>
            <w:r w:rsidRPr="00F6576B">
              <w:rPr>
                <w:sz w:val="22"/>
                <w:szCs w:val="22"/>
              </w:rPr>
              <w:t xml:space="preserve"> ,</w:t>
            </w:r>
            <w:proofErr w:type="gramEnd"/>
            <w:r w:rsidRPr="00F6576B">
              <w:rPr>
                <w:sz w:val="22"/>
                <w:szCs w:val="22"/>
              </w:rPr>
              <w:t xml:space="preserve"> записи и выполнении арифметического действия умножение.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94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Закрепление. Решение задач.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03.03.2021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>
              <w:rPr>
                <w:sz w:val="22"/>
                <w:szCs w:val="22"/>
              </w:rPr>
              <w:t xml:space="preserve"> 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одноклассниками.</w:t>
            </w:r>
          </w:p>
          <w:p w:rsidR="002B2964" w:rsidRPr="00BE0DD0" w:rsidRDefault="002B2964" w:rsidP="002B2964">
            <w:pPr>
              <w:rPr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BE0DD0">
              <w:rPr>
                <w:sz w:val="22"/>
                <w:szCs w:val="22"/>
              </w:rPr>
              <w:t xml:space="preserve"> вносить необходимые изменения в план и способ действия. Использовать речь для регуляции своего действия.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BE0DD0">
              <w:rPr>
                <w:sz w:val="22"/>
                <w:szCs w:val="22"/>
              </w:rPr>
              <w:t xml:space="preserve"> использовать общие приёмы решения задач. 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BE0DD0">
              <w:rPr>
                <w:sz w:val="22"/>
                <w:szCs w:val="22"/>
              </w:rPr>
              <w:t xml:space="preserve"> аргументировать свою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BE0DD0" w:rsidRDefault="002B2964" w:rsidP="002B2964">
            <w:pPr>
              <w:rPr>
                <w:sz w:val="22"/>
                <w:szCs w:val="22"/>
              </w:rPr>
            </w:pPr>
            <w:r w:rsidRPr="00BE0DD0">
              <w:rPr>
                <w:sz w:val="22"/>
                <w:szCs w:val="22"/>
              </w:rPr>
              <w:t xml:space="preserve"> </w:t>
            </w:r>
            <w:r w:rsidRPr="00BE0DD0">
              <w:rPr>
                <w:b/>
                <w:szCs w:val="22"/>
              </w:rPr>
              <w:t>Научатся</w:t>
            </w:r>
            <w:r w:rsidRPr="00BE0DD0">
              <w:rPr>
                <w:sz w:val="22"/>
                <w:szCs w:val="22"/>
              </w:rPr>
              <w:t xml:space="preserve"> составлять задачи на умножение по их решению; видеть различные способы решения одной задачи.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95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Переместительное свойство умножения.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04.03.2021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риентация на содержательные моменты школьной действительности – уроки, познание нового, овладение новыми компетенциями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BE0DD0">
              <w:rPr>
                <w:sz w:val="22"/>
                <w:szCs w:val="22"/>
              </w:rPr>
              <w:t xml:space="preserve">онимать и удерживать учебную задачу.                           </w:t>
            </w:r>
            <w:r w:rsidRPr="00BE0DD0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BE0DD0">
              <w:rPr>
                <w:sz w:val="22"/>
                <w:szCs w:val="22"/>
              </w:rPr>
              <w:t xml:space="preserve"> поиск необходимой информации  в учебнике   для  решен</w:t>
            </w:r>
            <w:r>
              <w:rPr>
                <w:sz w:val="22"/>
                <w:szCs w:val="22"/>
              </w:rPr>
              <w:t>ия познавательной задачи</w:t>
            </w:r>
            <w:r w:rsidRPr="00BE0DD0">
              <w:rPr>
                <w:sz w:val="22"/>
                <w:szCs w:val="22"/>
              </w:rPr>
              <w:t>; применение изученного свойства.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BE0DD0">
              <w:rPr>
                <w:sz w:val="22"/>
                <w:szCs w:val="22"/>
              </w:rPr>
              <w:t xml:space="preserve"> аргументировать свою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BE0DD0" w:rsidRDefault="002B2964" w:rsidP="002B2964">
            <w:pPr>
              <w:rPr>
                <w:sz w:val="22"/>
                <w:szCs w:val="22"/>
              </w:rPr>
            </w:pPr>
            <w:r w:rsidRPr="00BE0DD0">
              <w:rPr>
                <w:sz w:val="22"/>
                <w:szCs w:val="22"/>
              </w:rPr>
              <w:t xml:space="preserve"> </w:t>
            </w:r>
            <w:r w:rsidRPr="00BE0DD0">
              <w:rPr>
                <w:b/>
                <w:szCs w:val="22"/>
              </w:rPr>
              <w:t>Усвоят</w:t>
            </w:r>
            <w:r w:rsidRPr="00BE0DD0">
              <w:rPr>
                <w:sz w:val="22"/>
                <w:szCs w:val="22"/>
              </w:rPr>
              <w:t>, что от перестановки множителей результат умножения не изменяется.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BE0DD0">
              <w:rPr>
                <w:b/>
                <w:szCs w:val="22"/>
              </w:rPr>
              <w:t>Научатся</w:t>
            </w:r>
            <w:r w:rsidRPr="00BE0DD0">
              <w:rPr>
                <w:sz w:val="22"/>
                <w:szCs w:val="22"/>
              </w:rPr>
              <w:t xml:space="preserve"> применять переместительное свойство умножения при вычислениях.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96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>
              <w:t xml:space="preserve">Закрепление решение задач.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09.03.2021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самооценки, включая осознание своих возможностей в учении.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BE0DD0">
              <w:rPr>
                <w:sz w:val="22"/>
                <w:szCs w:val="22"/>
              </w:rPr>
              <w:t xml:space="preserve">предвосхищение результата и уровня усвоения знаний.          </w:t>
            </w:r>
            <w:r w:rsidRPr="00BE0DD0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BE0DD0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BE0DD0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BE0DD0">
              <w:rPr>
                <w:sz w:val="22"/>
                <w:szCs w:val="22"/>
              </w:rPr>
              <w:t xml:space="preserve"> </w:t>
            </w:r>
            <w:r w:rsidRPr="00BE0DD0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доказывать свойство умножения практическим путём, применять его при    вычислениях.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97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Конк</w:t>
            </w:r>
            <w:r>
              <w:t>ретный смысл действия деления (</w:t>
            </w:r>
            <w:r w:rsidRPr="00B34B69">
              <w:t>с</w:t>
            </w:r>
            <w:r>
              <w:t xml:space="preserve"> </w:t>
            </w:r>
            <w:r w:rsidRPr="00B34B69">
              <w:t>помощью решения задач на деление по содержанию)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10.03.2021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F6576B">
              <w:rPr>
                <w:sz w:val="22"/>
                <w:szCs w:val="22"/>
              </w:rPr>
              <w:t>чебно</w:t>
            </w:r>
            <w:r>
              <w:rPr>
                <w:sz w:val="22"/>
                <w:szCs w:val="22"/>
              </w:rPr>
              <w:t xml:space="preserve">  -  </w:t>
            </w:r>
            <w:r w:rsidRPr="00F6576B">
              <w:rPr>
                <w:sz w:val="22"/>
                <w:szCs w:val="22"/>
              </w:rPr>
              <w:t xml:space="preserve">  познавательный интерес к новому учебному материалу.</w:t>
            </w:r>
          </w:p>
          <w:p w:rsidR="002B2964" w:rsidRPr="00BE0DD0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BE0DD0">
              <w:rPr>
                <w:sz w:val="22"/>
                <w:szCs w:val="22"/>
              </w:rPr>
              <w:t xml:space="preserve">онимать и удерживать учебную задачу. Преобразовывать практическую задачу </w:t>
            </w:r>
            <w:proofErr w:type="gramStart"/>
            <w:r w:rsidRPr="00BE0DD0">
              <w:rPr>
                <w:sz w:val="22"/>
                <w:szCs w:val="22"/>
              </w:rPr>
              <w:t>в</w:t>
            </w:r>
            <w:proofErr w:type="gramEnd"/>
            <w:r w:rsidRPr="00BE0DD0">
              <w:rPr>
                <w:sz w:val="22"/>
                <w:szCs w:val="22"/>
              </w:rPr>
              <w:t xml:space="preserve"> познавательную.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BE0DD0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BE0DD0">
              <w:rPr>
                <w:sz w:val="22"/>
                <w:szCs w:val="22"/>
              </w:rPr>
              <w:t xml:space="preserve">.; </w:t>
            </w:r>
            <w:proofErr w:type="gramEnd"/>
            <w:r w:rsidRPr="00BE0DD0">
              <w:rPr>
                <w:sz w:val="22"/>
                <w:szCs w:val="22"/>
              </w:rPr>
              <w:t>применение полученной  информации для выполнения вычислений</w:t>
            </w:r>
            <w:r>
              <w:rPr>
                <w:sz w:val="22"/>
                <w:szCs w:val="22"/>
              </w:rPr>
              <w:t>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BE0DD0">
              <w:rPr>
                <w:sz w:val="22"/>
                <w:szCs w:val="22"/>
              </w:rPr>
              <w:t xml:space="preserve"> умение с помощью вопросов  получать необходимые сведения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BE0DD0" w:rsidRDefault="002B2964" w:rsidP="002B2964">
            <w:pPr>
              <w:rPr>
                <w:sz w:val="22"/>
                <w:szCs w:val="22"/>
              </w:rPr>
            </w:pPr>
            <w:r w:rsidRPr="00BE0DD0">
              <w:rPr>
                <w:b/>
                <w:szCs w:val="22"/>
              </w:rPr>
              <w:t xml:space="preserve">Научатся </w:t>
            </w:r>
            <w:r w:rsidRPr="00BE0DD0">
              <w:rPr>
                <w:sz w:val="22"/>
                <w:szCs w:val="22"/>
              </w:rPr>
              <w:t>понимать смысл действия деление с использованием предметов и рисунков.</w:t>
            </w:r>
          </w:p>
          <w:p w:rsidR="002B2964" w:rsidRDefault="002B2964" w:rsidP="002B2964">
            <w:pPr>
              <w:rPr>
                <w:rFonts w:eastAsia="Calibri"/>
                <w:lang w:eastAsia="en-US"/>
              </w:rPr>
            </w:pPr>
            <w:r w:rsidRPr="00BE0DD0">
              <w:rPr>
                <w:b/>
                <w:szCs w:val="22"/>
              </w:rPr>
              <w:t>Умения:</w:t>
            </w:r>
            <w:r w:rsidRPr="00BE0DD0"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 w:rsidRPr="00BE0DD0">
              <w:rPr>
                <w:sz w:val="22"/>
                <w:szCs w:val="22"/>
              </w:rPr>
              <w:t>итать выражения со знаком</w:t>
            </w:r>
            <w:proofErr w:type="gramStart"/>
            <w:r w:rsidRPr="00BE0DD0">
              <w:rPr>
                <w:sz w:val="22"/>
                <w:szCs w:val="22"/>
              </w:rPr>
              <w:t xml:space="preserve"> (:).</w:t>
            </w:r>
            <w:proofErr w:type="gramEnd"/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98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Задачи, раскрывающие смысл деления.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11.03.2021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 эмоционально-положительного отношения ученика к школе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Регулятивные:</w:t>
            </w:r>
            <w:r w:rsidRPr="00BE0DD0">
              <w:rPr>
                <w:sz w:val="22"/>
                <w:szCs w:val="22"/>
              </w:rPr>
              <w:t xml:space="preserve"> предвосхищение результата и уровня усвоения знаний.          </w:t>
            </w:r>
            <w:r w:rsidRPr="00BE0DD0">
              <w:rPr>
                <w:b/>
                <w:sz w:val="22"/>
                <w:szCs w:val="22"/>
              </w:rPr>
              <w:t xml:space="preserve">                                      </w:t>
            </w:r>
            <w:r w:rsidRPr="00BE0DD0">
              <w:rPr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>
              <w:rPr>
                <w:sz w:val="22"/>
                <w:szCs w:val="22"/>
              </w:rPr>
              <w:t xml:space="preserve"> с</w:t>
            </w:r>
            <w:r w:rsidRPr="00BE0DD0">
              <w:rPr>
                <w:sz w:val="22"/>
                <w:szCs w:val="22"/>
              </w:rPr>
              <w:t>амостоятельно создавать алгоритмы деятельности. Построение рассуждения, обобщение.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о</w:t>
            </w:r>
            <w:r w:rsidRPr="00BE0DD0">
              <w:rPr>
                <w:sz w:val="22"/>
                <w:szCs w:val="22"/>
              </w:rPr>
              <w:t>существлять анализ объектов, делиться информацией с партнёром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BE0DD0" w:rsidRDefault="002B2964" w:rsidP="002B2964">
            <w:pPr>
              <w:rPr>
                <w:sz w:val="22"/>
                <w:szCs w:val="22"/>
              </w:rPr>
            </w:pPr>
            <w:r w:rsidRPr="00BE0DD0">
              <w:rPr>
                <w:b/>
                <w:szCs w:val="22"/>
              </w:rPr>
              <w:t xml:space="preserve"> Научатся</w:t>
            </w:r>
            <w:r w:rsidRPr="00BE0DD0">
              <w:rPr>
                <w:szCs w:val="22"/>
              </w:rPr>
              <w:t xml:space="preserve"> </w:t>
            </w:r>
            <w:r w:rsidRPr="00BE0DD0">
              <w:rPr>
                <w:sz w:val="22"/>
                <w:szCs w:val="22"/>
              </w:rPr>
              <w:t>выполнять действие деление с использованием предметов и рисунков.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BE0DD0">
              <w:rPr>
                <w:b/>
                <w:szCs w:val="22"/>
              </w:rPr>
              <w:t>Умения:</w:t>
            </w:r>
            <w:r w:rsidRPr="00BE0DD0"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 w:rsidRPr="00BE0DD0">
              <w:rPr>
                <w:sz w:val="22"/>
                <w:szCs w:val="22"/>
              </w:rPr>
              <w:t>итать и записывать выражения со знаком</w:t>
            </w:r>
            <w:proofErr w:type="gramStart"/>
            <w:r w:rsidRPr="00BE0DD0">
              <w:rPr>
                <w:sz w:val="22"/>
                <w:szCs w:val="22"/>
              </w:rPr>
              <w:t xml:space="preserve"> (:).</w:t>
            </w:r>
            <w:proofErr w:type="gramEnd"/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99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>
              <w:t>Конкретный смысл деления (</w:t>
            </w:r>
            <w:r w:rsidRPr="00B34B69">
              <w:t>с помощью решения задач на деление на равные части).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15.03.2021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  <w:r>
              <w:rPr>
                <w:sz w:val="22"/>
                <w:szCs w:val="22"/>
              </w:rPr>
              <w:t>.</w:t>
            </w:r>
          </w:p>
          <w:p w:rsidR="002B2964" w:rsidRPr="00BE0DD0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BE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BE0DD0">
              <w:rPr>
                <w:sz w:val="22"/>
                <w:szCs w:val="22"/>
              </w:rPr>
              <w:t>реобразовывать практическую задачу в познавательную.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>
              <w:rPr>
                <w:sz w:val="22"/>
                <w:szCs w:val="22"/>
              </w:rPr>
              <w:t xml:space="preserve"> с</w:t>
            </w:r>
            <w:r w:rsidRPr="00BE0DD0">
              <w:rPr>
                <w:sz w:val="22"/>
                <w:szCs w:val="22"/>
              </w:rPr>
              <w:t>амостоятельно создавать алгоритмы деятельности</w:t>
            </w:r>
            <w:proofErr w:type="gramStart"/>
            <w:r w:rsidRPr="00BE0DD0">
              <w:rPr>
                <w:sz w:val="22"/>
                <w:szCs w:val="22"/>
              </w:rPr>
              <w:t xml:space="preserve"> ,</w:t>
            </w:r>
            <w:proofErr w:type="gramEnd"/>
            <w:r w:rsidRPr="00BE0DD0">
              <w:rPr>
                <w:sz w:val="22"/>
                <w:szCs w:val="22"/>
              </w:rPr>
              <w:t>применение  их для решения задач нового типа.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BE0DD0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BE0DD0">
              <w:rPr>
                <w:sz w:val="22"/>
                <w:szCs w:val="22"/>
              </w:rPr>
              <w:t xml:space="preserve"> </w:t>
            </w:r>
            <w:r w:rsidRPr="00BE0DD0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решать текстовые задачи на деление с использованием предметов и рисунков.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100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pStyle w:val="a4"/>
              <w:spacing w:after="0"/>
            </w:pPr>
            <w:r w:rsidRPr="00B34B69">
              <w:t>Конкретный смысл деления. Закрепление.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16.03.2021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>
              <w:rPr>
                <w:sz w:val="22"/>
                <w:szCs w:val="22"/>
              </w:rPr>
              <w:t xml:space="preserve"> 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  <w:r>
              <w:rPr>
                <w:sz w:val="22"/>
                <w:szCs w:val="22"/>
              </w:rPr>
              <w:t>.</w:t>
            </w:r>
          </w:p>
          <w:p w:rsidR="002B2964" w:rsidRPr="00517FD7" w:rsidRDefault="002B2964" w:rsidP="002B2964">
            <w:pPr>
              <w:rPr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517FD7">
              <w:rPr>
                <w:sz w:val="22"/>
                <w:szCs w:val="22"/>
              </w:rPr>
              <w:t xml:space="preserve"> предвосхищать результат учебных действий; вносить необходимые коррективы с учётом допущенных ошибок.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17FD7">
              <w:rPr>
                <w:sz w:val="22"/>
                <w:szCs w:val="22"/>
              </w:rPr>
              <w:t xml:space="preserve"> создавать и преобразовывать модели и схемы для решения задач.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517FD7">
              <w:rPr>
                <w:sz w:val="22"/>
                <w:szCs w:val="22"/>
              </w:rPr>
              <w:t xml:space="preserve">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BE0DD0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решать и  задачи на деле</w:t>
            </w:r>
            <w:r>
              <w:rPr>
                <w:sz w:val="22"/>
                <w:szCs w:val="22"/>
              </w:rPr>
              <w:t>ние с использованием предметов,</w:t>
            </w:r>
            <w:r w:rsidRPr="00F6576B">
              <w:rPr>
                <w:sz w:val="22"/>
                <w:szCs w:val="22"/>
              </w:rPr>
              <w:t xml:space="preserve"> рисунков и схематических чертежей.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101</w:t>
            </w:r>
          </w:p>
        </w:tc>
        <w:tc>
          <w:tcPr>
            <w:tcW w:w="3199" w:type="dxa"/>
          </w:tcPr>
          <w:p w:rsidR="002B2964" w:rsidRPr="00B34B69" w:rsidRDefault="002C24CE" w:rsidP="002B2964">
            <w:r w:rsidRPr="00B34B69">
              <w:t>Название компонентов и результата деления.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17.03.2021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  <w:p w:rsidR="002B2964" w:rsidRPr="00517FD7" w:rsidRDefault="002B2964" w:rsidP="002B2964">
            <w:pPr>
              <w:rPr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517FD7">
              <w:rPr>
                <w:sz w:val="22"/>
                <w:szCs w:val="22"/>
              </w:rPr>
              <w:t xml:space="preserve"> составление плана и последовательности действий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17FD7">
              <w:rPr>
                <w:sz w:val="22"/>
                <w:szCs w:val="22"/>
              </w:rPr>
              <w:t xml:space="preserve"> ориентироваться на различные способы решения задач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517FD7">
              <w:rPr>
                <w:sz w:val="22"/>
                <w:szCs w:val="22"/>
              </w:rPr>
              <w:t xml:space="preserve"> умение с помощью вопросов  получать необходимые сведения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C24CE" w:rsidRPr="00517FD7" w:rsidRDefault="002B2964" w:rsidP="002C24CE">
            <w:pPr>
              <w:rPr>
                <w:b/>
                <w:szCs w:val="22"/>
              </w:rPr>
            </w:pPr>
            <w:r w:rsidRPr="00517FD7">
              <w:rPr>
                <w:sz w:val="22"/>
                <w:szCs w:val="22"/>
              </w:rPr>
              <w:t xml:space="preserve"> </w:t>
            </w:r>
          </w:p>
          <w:p w:rsidR="002B2964" w:rsidRDefault="002C24CE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517FD7">
              <w:rPr>
                <w:b/>
                <w:szCs w:val="22"/>
              </w:rPr>
              <w:t>Научатся</w:t>
            </w:r>
            <w:r w:rsidRPr="00517FD7">
              <w:rPr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 деление.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102</w:t>
            </w:r>
          </w:p>
        </w:tc>
        <w:tc>
          <w:tcPr>
            <w:tcW w:w="3199" w:type="dxa"/>
          </w:tcPr>
          <w:p w:rsidR="002B2964" w:rsidRPr="00B34B69" w:rsidRDefault="002C24CE" w:rsidP="002B2964">
            <w:pPr>
              <w:pStyle w:val="a4"/>
              <w:spacing w:after="0"/>
            </w:pPr>
            <w:r w:rsidRPr="00B53F51">
              <w:t>Контрольная работа</w:t>
            </w:r>
            <w:r w:rsidRPr="00B34B69">
              <w:rPr>
                <w:b/>
              </w:rPr>
              <w:t xml:space="preserve"> </w:t>
            </w:r>
            <w:r w:rsidRPr="00B34B69">
              <w:t>по теме «Умножение и деление»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18.03.2021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517FD7">
              <w:rPr>
                <w:sz w:val="22"/>
                <w:szCs w:val="22"/>
              </w:rPr>
              <w:t>онимать и удерживать учебную задачу.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17FD7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при</w:t>
            </w:r>
            <w:r>
              <w:rPr>
                <w:sz w:val="22"/>
                <w:szCs w:val="22"/>
              </w:rPr>
              <w:t>менение полученной  информации.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с</w:t>
            </w:r>
            <w:r w:rsidRPr="00517FD7">
              <w:rPr>
                <w:sz w:val="22"/>
                <w:szCs w:val="22"/>
              </w:rPr>
              <w:t>троить понятные для партнёра высказывания, делиться информацией с классом.</w:t>
            </w:r>
          </w:p>
        </w:tc>
        <w:tc>
          <w:tcPr>
            <w:tcW w:w="3686" w:type="dxa"/>
          </w:tcPr>
          <w:p w:rsidR="002B2964" w:rsidRPr="00517FD7" w:rsidRDefault="002B2964" w:rsidP="002C24CE">
            <w:pPr>
              <w:rPr>
                <w:sz w:val="22"/>
                <w:szCs w:val="22"/>
              </w:rPr>
            </w:pPr>
            <w:r w:rsidRPr="00517FD7">
              <w:rPr>
                <w:sz w:val="22"/>
                <w:szCs w:val="22"/>
              </w:rPr>
              <w:t xml:space="preserve"> </w:t>
            </w:r>
            <w:r w:rsidRPr="00517FD7">
              <w:rPr>
                <w:b/>
                <w:szCs w:val="22"/>
              </w:rPr>
              <w:t xml:space="preserve"> </w:t>
            </w:r>
            <w:r w:rsidR="002C24CE">
              <w:rPr>
                <w:b/>
                <w:szCs w:val="22"/>
              </w:rPr>
              <w:t xml:space="preserve"> 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103</w:t>
            </w:r>
          </w:p>
        </w:tc>
        <w:tc>
          <w:tcPr>
            <w:tcW w:w="3199" w:type="dxa"/>
          </w:tcPr>
          <w:p w:rsidR="002B2964" w:rsidRDefault="002B2964" w:rsidP="002B2964">
            <w:r w:rsidRPr="00B34B69">
              <w:t xml:space="preserve">Повторение </w:t>
            </w:r>
            <w:proofErr w:type="gramStart"/>
            <w:r w:rsidRPr="00B34B69">
              <w:t>пройденного</w:t>
            </w:r>
            <w:proofErr w:type="gramEnd"/>
            <w:r w:rsidRPr="00B34B69">
              <w:t xml:space="preserve"> </w:t>
            </w:r>
            <w:r>
              <w:t>«</w:t>
            </w:r>
            <w:r w:rsidRPr="00B34B69">
              <w:t>Что узнали. Чему научились</w:t>
            </w:r>
            <w:r>
              <w:t>»</w:t>
            </w:r>
            <w:r w:rsidRPr="00B34B69">
              <w:t>.</w:t>
            </w:r>
            <w:r>
              <w:t xml:space="preserve"> </w:t>
            </w:r>
          </w:p>
          <w:p w:rsidR="002B2964" w:rsidRPr="00B34B69" w:rsidRDefault="002B2964" w:rsidP="002B2964">
            <w:r>
              <w:t>Странички</w:t>
            </w:r>
            <w:r w:rsidRPr="00B34B69">
              <w:t xml:space="preserve"> для </w:t>
            </w:r>
            <w:proofErr w:type="gramStart"/>
            <w:r w:rsidRPr="00B34B69">
              <w:t>любознательных</w:t>
            </w:r>
            <w:proofErr w:type="gramEnd"/>
            <w:r w:rsidRPr="00B34B69">
              <w:t>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30.03.2021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способности адекватно судить о причинах своего успеха (неуспеха) в учении.</w:t>
            </w:r>
          </w:p>
          <w:p w:rsidR="002B2964" w:rsidRPr="00517FD7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517FD7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517FD7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17FD7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517FD7">
              <w:rPr>
                <w:sz w:val="22"/>
                <w:szCs w:val="22"/>
              </w:rPr>
              <w:t>спользовать речь для регуляции своего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517FD7" w:rsidRDefault="002B2964" w:rsidP="002B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17FD7">
              <w:rPr>
                <w:b/>
                <w:szCs w:val="22"/>
              </w:rPr>
              <w:t>Научатся</w:t>
            </w:r>
            <w:r w:rsidRPr="00517FD7">
              <w:rPr>
                <w:sz w:val="22"/>
                <w:szCs w:val="22"/>
              </w:rPr>
              <w:t xml:space="preserve"> использовать арифметическое действие делен</w:t>
            </w:r>
            <w:r>
              <w:rPr>
                <w:sz w:val="22"/>
                <w:szCs w:val="22"/>
              </w:rPr>
              <w:t>ия для решения примеров и задач</w:t>
            </w:r>
            <w:r w:rsidRPr="00517FD7">
              <w:rPr>
                <w:sz w:val="22"/>
                <w:szCs w:val="22"/>
              </w:rPr>
              <w:t xml:space="preserve">; 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517FD7">
              <w:rPr>
                <w:sz w:val="22"/>
                <w:szCs w:val="22"/>
              </w:rPr>
              <w:t>оценивать правильность хода операций.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104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 xml:space="preserve">Повторение </w:t>
            </w:r>
            <w:proofErr w:type="gramStart"/>
            <w:r w:rsidRPr="00B34B69">
              <w:t>пройденного</w:t>
            </w:r>
            <w:proofErr w:type="gramEnd"/>
            <w:r w:rsidRPr="00B34B69">
              <w:t xml:space="preserve"> </w:t>
            </w:r>
            <w:r>
              <w:t>«</w:t>
            </w:r>
            <w:r w:rsidRPr="00B34B69">
              <w:t>Что узнали. Чему научились</w:t>
            </w:r>
            <w:r>
              <w:t>»</w:t>
            </w:r>
            <w:r w:rsidRPr="00B34B69">
              <w:t>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31.03.2021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способности адекватно судить о причинах своего успеха (неуспеха) в учении.</w:t>
            </w:r>
          </w:p>
          <w:p w:rsidR="002B2964" w:rsidRPr="00517FD7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517FD7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517FD7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17FD7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517FD7">
              <w:rPr>
                <w:sz w:val="22"/>
                <w:szCs w:val="22"/>
              </w:rPr>
              <w:t>спользовать речь для регуляции своего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517FD7" w:rsidRDefault="002B2964" w:rsidP="002B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Умения: </w:t>
            </w:r>
            <w:r w:rsidRPr="00517FD7">
              <w:rPr>
                <w:sz w:val="22"/>
                <w:szCs w:val="22"/>
              </w:rPr>
              <w:t xml:space="preserve"> использовать арифметическое действие делен</w:t>
            </w:r>
            <w:r>
              <w:rPr>
                <w:sz w:val="22"/>
                <w:szCs w:val="22"/>
              </w:rPr>
              <w:t>ия для решения примеров и задач</w:t>
            </w:r>
            <w:r w:rsidRPr="00517FD7">
              <w:rPr>
                <w:sz w:val="22"/>
                <w:szCs w:val="22"/>
              </w:rPr>
              <w:t xml:space="preserve">; 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517FD7">
              <w:rPr>
                <w:sz w:val="22"/>
                <w:szCs w:val="22"/>
              </w:rPr>
              <w:t>оценивать правильность хода операций.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105</w:t>
            </w:r>
          </w:p>
        </w:tc>
        <w:tc>
          <w:tcPr>
            <w:tcW w:w="3199" w:type="dxa"/>
          </w:tcPr>
          <w:p w:rsidR="002B2964" w:rsidRDefault="002B2964" w:rsidP="002B2964">
            <w:pPr>
              <w:pStyle w:val="a4"/>
              <w:spacing w:after="0"/>
            </w:pPr>
            <w:r w:rsidRPr="00433D71">
              <w:t>Связь между компонентами и результатом умножения.</w:t>
            </w:r>
            <w:r>
              <w:t xml:space="preserve"> </w:t>
            </w:r>
          </w:p>
          <w:p w:rsidR="002B2964" w:rsidRPr="00B34B69" w:rsidRDefault="002B2964" w:rsidP="002B2964">
            <w:pPr>
              <w:pStyle w:val="a4"/>
              <w:spacing w:after="0"/>
            </w:pP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01.04.2021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риентация на овладение новыми компетенциями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537555">
              <w:rPr>
                <w:sz w:val="22"/>
                <w:szCs w:val="22"/>
              </w:rPr>
              <w:t>онимать и удерживать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2B2964" w:rsidRPr="00537555" w:rsidRDefault="002B2964" w:rsidP="002B2964">
            <w:pPr>
              <w:rPr>
                <w:sz w:val="22"/>
                <w:szCs w:val="22"/>
              </w:rPr>
            </w:pPr>
            <w:r w:rsidRPr="00051203">
              <w:rPr>
                <w:b/>
              </w:rPr>
              <w:t>Познавательные:</w:t>
            </w:r>
            <w:r w:rsidRPr="00537555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</w:t>
            </w:r>
            <w:r>
              <w:rPr>
                <w:sz w:val="22"/>
                <w:szCs w:val="22"/>
              </w:rPr>
              <w:t>именение полученной  информации</w:t>
            </w:r>
            <w:r w:rsidRPr="00537555">
              <w:rPr>
                <w:sz w:val="22"/>
                <w:szCs w:val="22"/>
              </w:rPr>
              <w:t>;</w:t>
            </w:r>
          </w:p>
          <w:p w:rsidR="002B2964" w:rsidRDefault="002B2964" w:rsidP="002B2964">
            <w:pPr>
              <w:rPr>
                <w:b/>
              </w:rPr>
            </w:pPr>
            <w:r w:rsidRPr="00537555">
              <w:rPr>
                <w:sz w:val="22"/>
                <w:szCs w:val="22"/>
              </w:rPr>
              <w:t xml:space="preserve"> построение логической цепи рассуждений.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537555">
              <w:rPr>
                <w:sz w:val="22"/>
                <w:szCs w:val="22"/>
              </w:rPr>
              <w:t>спользовать речь для регуляции своего действия.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37555">
              <w:rPr>
                <w:b/>
                <w:szCs w:val="22"/>
              </w:rPr>
              <w:t>Усвоят</w:t>
            </w:r>
            <w:r w:rsidRPr="00F6576B">
              <w:rPr>
                <w:sz w:val="22"/>
                <w:szCs w:val="22"/>
              </w:rPr>
              <w:t xml:space="preserve">, что если произведение двух множителей разделить на один из них, то получится другой множитель. </w:t>
            </w:r>
            <w:r w:rsidRPr="00537555">
              <w:rPr>
                <w:b/>
                <w:szCs w:val="22"/>
              </w:rPr>
              <w:t xml:space="preserve">Научатся </w:t>
            </w:r>
            <w:r w:rsidRPr="00F6576B">
              <w:rPr>
                <w:sz w:val="22"/>
                <w:szCs w:val="22"/>
              </w:rPr>
              <w:t>составлять соответствующие равенства.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106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Приём деления, основанный на связи между компонентами и результатом умножения.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05.04.2021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  <w:p w:rsidR="002B2964" w:rsidRPr="00537555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Регулятивные:</w:t>
            </w:r>
            <w:r w:rsidRPr="00537555">
              <w:rPr>
                <w:sz w:val="22"/>
                <w:szCs w:val="22"/>
              </w:rPr>
              <w:t xml:space="preserve"> преобразовывать практическую задачу в познавательную; применять установленные правила в планировании способа решения.                       </w:t>
            </w:r>
            <w:proofErr w:type="gramEnd"/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37555">
              <w:rPr>
                <w:sz w:val="22"/>
                <w:szCs w:val="22"/>
              </w:rPr>
              <w:t xml:space="preserve"> применять правила и пользоваться инструкциями и освоенными закономерностями.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537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537555">
              <w:rPr>
                <w:sz w:val="22"/>
                <w:szCs w:val="22"/>
              </w:rPr>
              <w:t>спользовать речь для регуляции своего действия.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537555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использовать связь между компонентами и результатом умножения для выполнения деления.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107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Приёмы умножения и деления на 10.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06.04.2021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риентация на овладение новыми компетенциями</w:t>
            </w:r>
            <w:r>
              <w:rPr>
                <w:sz w:val="22"/>
                <w:szCs w:val="22"/>
              </w:rPr>
              <w:t>.</w:t>
            </w:r>
          </w:p>
          <w:p w:rsidR="002B2964" w:rsidRPr="00537555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537555">
              <w:rPr>
                <w:sz w:val="22"/>
                <w:szCs w:val="22"/>
              </w:rPr>
              <w:t>онимать и удерживать учебную задачу; преобразовывать практическую задачу в познавательную.</w:t>
            </w:r>
          </w:p>
          <w:p w:rsidR="002B2964" w:rsidRPr="00537555" w:rsidRDefault="002B2964" w:rsidP="002B2964">
            <w:pPr>
              <w:rPr>
                <w:sz w:val="22"/>
                <w:szCs w:val="22"/>
              </w:rPr>
            </w:pPr>
            <w:r w:rsidRPr="00051203">
              <w:rPr>
                <w:b/>
              </w:rPr>
              <w:t>Познавательные:</w:t>
            </w:r>
            <w:r w:rsidRPr="00537555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при</w:t>
            </w:r>
            <w:r>
              <w:rPr>
                <w:sz w:val="22"/>
                <w:szCs w:val="22"/>
              </w:rPr>
              <w:t xml:space="preserve">менение полученной  информации; </w:t>
            </w:r>
            <w:r w:rsidRPr="00537555">
              <w:rPr>
                <w:sz w:val="22"/>
                <w:szCs w:val="22"/>
              </w:rPr>
              <w:t xml:space="preserve">построение логической цепи рассуждений.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537555">
              <w:rPr>
                <w:sz w:val="22"/>
                <w:szCs w:val="22"/>
              </w:rPr>
              <w:t>спользовать речь для регуляции своего действия.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37555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выполнять умножение и деление с числом 10.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03106B">
              <w:rPr>
                <w:b/>
                <w:szCs w:val="18"/>
              </w:rPr>
              <w:t>Умения:</w:t>
            </w:r>
            <w:r w:rsidRPr="0003106B">
              <w:rPr>
                <w:szCs w:val="18"/>
              </w:rPr>
              <w:t xml:space="preserve">  </w:t>
            </w:r>
            <w:r>
              <w:rPr>
                <w:sz w:val="22"/>
                <w:szCs w:val="18"/>
              </w:rPr>
              <w:t>у</w:t>
            </w:r>
            <w:r w:rsidRPr="0003106B">
              <w:rPr>
                <w:sz w:val="22"/>
                <w:szCs w:val="18"/>
              </w:rPr>
              <w:t>множение и деление чисел</w:t>
            </w:r>
            <w:proofErr w:type="gramStart"/>
            <w:r w:rsidRPr="0003106B">
              <w:rPr>
                <w:sz w:val="22"/>
                <w:szCs w:val="18"/>
              </w:rPr>
              <w:t>.</w:t>
            </w:r>
            <w:proofErr w:type="gramEnd"/>
            <w:r w:rsidRPr="0003106B">
              <w:rPr>
                <w:sz w:val="22"/>
                <w:szCs w:val="18"/>
              </w:rPr>
              <w:t xml:space="preserve"> </w:t>
            </w:r>
            <w:proofErr w:type="gramStart"/>
            <w:r w:rsidRPr="0003106B">
              <w:rPr>
                <w:sz w:val="22"/>
                <w:szCs w:val="18"/>
              </w:rPr>
              <w:t>и</w:t>
            </w:r>
            <w:proofErr w:type="gramEnd"/>
            <w:r w:rsidRPr="0003106B">
              <w:rPr>
                <w:sz w:val="22"/>
                <w:szCs w:val="18"/>
              </w:rPr>
              <w:t>спользование свойств арифметических действий при выполнении вычислений.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108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Задачи с величинами: цена, количество, стоимость.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07.04.2021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учебно -   </w:t>
            </w:r>
            <w:r w:rsidRPr="00F6576B">
              <w:rPr>
                <w:sz w:val="22"/>
                <w:szCs w:val="22"/>
              </w:rPr>
              <w:t>познавательный интерес к новому учебному материалу.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CD0BC9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  <w:r w:rsidRPr="00CD0BC9">
              <w:rPr>
                <w:b/>
                <w:sz w:val="22"/>
                <w:szCs w:val="22"/>
              </w:rPr>
              <w:t xml:space="preserve">.               </w:t>
            </w:r>
          </w:p>
          <w:p w:rsidR="002B2964" w:rsidRPr="00CD0BC9" w:rsidRDefault="002B2964" w:rsidP="002B2964">
            <w:pPr>
              <w:rPr>
                <w:sz w:val="22"/>
                <w:szCs w:val="22"/>
              </w:rPr>
            </w:pPr>
            <w:r w:rsidRPr="00051203">
              <w:rPr>
                <w:b/>
              </w:rPr>
              <w:t>Познавательные:</w:t>
            </w:r>
            <w:r w:rsidRPr="00CD0BC9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</w:t>
            </w:r>
          </w:p>
          <w:p w:rsidR="002B2964" w:rsidRDefault="002B2964" w:rsidP="002B2964">
            <w:pPr>
              <w:rPr>
                <w:b/>
              </w:rPr>
            </w:pPr>
            <w:r w:rsidRPr="00CD0BC9">
              <w:rPr>
                <w:sz w:val="22"/>
                <w:szCs w:val="22"/>
              </w:rPr>
              <w:t xml:space="preserve"> построение логической цепи рассуждений.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ф</w:t>
            </w:r>
            <w:r w:rsidRPr="00CD0BC9">
              <w:rPr>
                <w:sz w:val="22"/>
                <w:szCs w:val="22"/>
              </w:rPr>
              <w:t>ормулировать собственное мнение и позицию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sz w:val="22"/>
                <w:szCs w:val="22"/>
              </w:rPr>
            </w:pPr>
            <w:r w:rsidRPr="00CD0BC9">
              <w:rPr>
                <w:b/>
                <w:szCs w:val="22"/>
              </w:rPr>
              <w:t xml:space="preserve"> Научатся</w:t>
            </w:r>
            <w:r w:rsidRPr="00CD0BC9">
              <w:rPr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>решать задачи с величинами: цена, количество, стоимость.</w:t>
            </w:r>
          </w:p>
          <w:p w:rsidR="002B2964" w:rsidRPr="00CD0BC9" w:rsidRDefault="002B2964" w:rsidP="002B2964">
            <w:pPr>
              <w:rPr>
                <w:sz w:val="22"/>
                <w:szCs w:val="18"/>
              </w:rPr>
            </w:pPr>
            <w:r w:rsidRPr="00CD0BC9">
              <w:rPr>
                <w:b/>
                <w:szCs w:val="18"/>
              </w:rPr>
              <w:t>Умения:</w:t>
            </w:r>
            <w:r w:rsidRPr="00CD0BC9">
              <w:rPr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р</w:t>
            </w:r>
            <w:r w:rsidRPr="00CD0BC9">
              <w:rPr>
                <w:sz w:val="22"/>
                <w:szCs w:val="18"/>
              </w:rPr>
              <w:t>ешение текстовых задач арифметическим способом.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CD0BC9">
              <w:rPr>
                <w:sz w:val="22"/>
                <w:szCs w:val="18"/>
              </w:rPr>
              <w:t>Устные и письменные вычисления с натуральными числами.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109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Задачи на нахождение неизвестного третьего слагаемого.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08.04.2021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  <w:r>
              <w:rPr>
                <w:b/>
              </w:rPr>
              <w:t xml:space="preserve"> </w:t>
            </w:r>
          </w:p>
          <w:p w:rsidR="002B2964" w:rsidRPr="002D4521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2D4521">
              <w:rPr>
                <w:sz w:val="22"/>
                <w:szCs w:val="22"/>
              </w:rPr>
              <w:t xml:space="preserve"> 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предвосхищать результат.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2D4521">
              <w:rPr>
                <w:sz w:val="22"/>
                <w:szCs w:val="22"/>
              </w:rPr>
              <w:t xml:space="preserve"> анализ информации, её фиксация с</w:t>
            </w:r>
            <w:r w:rsidRPr="002D4521">
              <w:rPr>
                <w:b/>
                <w:sz w:val="22"/>
                <w:szCs w:val="22"/>
              </w:rPr>
              <w:t xml:space="preserve"> </w:t>
            </w:r>
            <w:r w:rsidRPr="002D4521">
              <w:rPr>
                <w:sz w:val="22"/>
                <w:szCs w:val="22"/>
              </w:rPr>
              <w:t xml:space="preserve"> использованием  знаково – символические средства</w:t>
            </w:r>
            <w:proofErr w:type="gramStart"/>
            <w:r w:rsidRPr="002D4521">
              <w:rPr>
                <w:sz w:val="22"/>
                <w:szCs w:val="22"/>
              </w:rPr>
              <w:t>:(</w:t>
            </w:r>
            <w:proofErr w:type="gramEnd"/>
            <w:r w:rsidRPr="002D4521">
              <w:rPr>
                <w:sz w:val="22"/>
                <w:szCs w:val="22"/>
              </w:rPr>
              <w:t xml:space="preserve"> модели и схемы)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2D4521">
              <w:rPr>
                <w:sz w:val="22"/>
                <w:szCs w:val="22"/>
              </w:rPr>
              <w:t xml:space="preserve"> аргументировать</w:t>
            </w:r>
            <w:r w:rsidRPr="00F6576B">
              <w:rPr>
                <w:sz w:val="22"/>
                <w:szCs w:val="22"/>
              </w:rPr>
              <w:t xml:space="preserve"> свою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2D4521">
              <w:rPr>
                <w:b/>
                <w:szCs w:val="22"/>
              </w:rPr>
              <w:t xml:space="preserve"> Научатся</w:t>
            </w:r>
            <w:r w:rsidRPr="002D4521">
              <w:rPr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>решать задачи на нахождение третьего слагаемого.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110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Закрепление.</w:t>
            </w:r>
          </w:p>
          <w:p w:rsidR="002B2964" w:rsidRDefault="002B2964" w:rsidP="002B2964">
            <w:r w:rsidRPr="00433D71">
              <w:t>Решение задач.</w:t>
            </w:r>
            <w:r>
              <w:t xml:space="preserve"> </w:t>
            </w:r>
          </w:p>
          <w:p w:rsidR="002B2964" w:rsidRPr="00433D71" w:rsidRDefault="002B2964" w:rsidP="002B2964">
            <w:r>
              <w:t xml:space="preserve">Самостоятельная работа.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12.04.2021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2D4521" w:rsidRDefault="002B2964" w:rsidP="002B2964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2D4521">
              <w:rPr>
                <w:sz w:val="22"/>
                <w:szCs w:val="22"/>
              </w:rPr>
              <w:t>ормирование внутренней позиции школьника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2B2964" w:rsidRPr="00517FD7" w:rsidRDefault="002B2964" w:rsidP="002B2964">
            <w:pPr>
              <w:rPr>
                <w:b/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517FD7">
              <w:rPr>
                <w:sz w:val="22"/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>проявлять познавательную инициативу в учебном сотрудничестве</w:t>
            </w:r>
            <w:r>
              <w:rPr>
                <w:b/>
                <w:sz w:val="22"/>
                <w:szCs w:val="22"/>
              </w:rPr>
              <w:t>.</w:t>
            </w:r>
            <w:r w:rsidRPr="00F6576B">
              <w:rPr>
                <w:sz w:val="22"/>
                <w:szCs w:val="22"/>
              </w:rPr>
              <w:t xml:space="preserve">           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17FD7">
              <w:rPr>
                <w:sz w:val="22"/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 xml:space="preserve">устанавливать аналогии.      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517FD7">
              <w:rPr>
                <w:sz w:val="22"/>
                <w:szCs w:val="22"/>
              </w:rPr>
              <w:t>спользовать речь для регуляции своего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4521">
              <w:rPr>
                <w:rFonts w:eastAsia="Calibri"/>
                <w:b/>
                <w:lang w:eastAsia="en-US"/>
              </w:rPr>
              <w:t>Умения: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6576B">
              <w:rPr>
                <w:sz w:val="22"/>
                <w:szCs w:val="22"/>
              </w:rPr>
              <w:t xml:space="preserve"> решать задачи на нахождение третьего слагаемого, отличать их от задач в два действия других видов.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111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Табличное умножение и деление. Умножение числа 2 и на 2.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13.04.2021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F6576B">
              <w:rPr>
                <w:sz w:val="22"/>
                <w:szCs w:val="22"/>
              </w:rPr>
              <w:t>чебно -        познавательный интерес к новому учебному материалу.</w:t>
            </w:r>
          </w:p>
          <w:p w:rsidR="002B2964" w:rsidRPr="002D4521" w:rsidRDefault="002B2964" w:rsidP="002B2964">
            <w:pPr>
              <w:rPr>
                <w:sz w:val="22"/>
                <w:szCs w:val="22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2D4521">
              <w:rPr>
                <w:sz w:val="22"/>
                <w:szCs w:val="22"/>
              </w:rPr>
              <w:t>онимать и удерживать учебную задачу; преобразовывать практическую задачу в познавательную.</w:t>
            </w:r>
          </w:p>
          <w:p w:rsidR="002B2964" w:rsidRPr="002D4521" w:rsidRDefault="002B2964" w:rsidP="002B2964">
            <w:pPr>
              <w:rPr>
                <w:sz w:val="22"/>
                <w:szCs w:val="22"/>
              </w:rPr>
            </w:pPr>
            <w:r w:rsidRPr="00051203">
              <w:rPr>
                <w:b/>
              </w:rPr>
              <w:t>Познавательные:</w:t>
            </w:r>
            <w:r w:rsidRPr="002D4521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</w:t>
            </w:r>
            <w:r>
              <w:rPr>
                <w:sz w:val="22"/>
                <w:szCs w:val="22"/>
              </w:rPr>
              <w:t>именение полученной  информации</w:t>
            </w:r>
            <w:r w:rsidRPr="002D452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2D4521">
              <w:rPr>
                <w:sz w:val="22"/>
                <w:szCs w:val="22"/>
              </w:rPr>
              <w:t xml:space="preserve">построение логической цепи рассуждений.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2D4521">
              <w:rPr>
                <w:sz w:val="22"/>
                <w:szCs w:val="22"/>
              </w:rPr>
              <w:t>спользовать речь для регуляции своего</w:t>
            </w:r>
            <w:r w:rsidRPr="00517FD7">
              <w:rPr>
                <w:sz w:val="22"/>
                <w:szCs w:val="22"/>
              </w:rPr>
              <w:t xml:space="preserve">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rPr>
                <w:sz w:val="22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4521">
              <w:rPr>
                <w:b/>
                <w:sz w:val="22"/>
                <w:szCs w:val="22"/>
              </w:rPr>
              <w:t xml:space="preserve">Научатся </w:t>
            </w:r>
            <w:r w:rsidRPr="00F6576B">
              <w:rPr>
                <w:sz w:val="22"/>
                <w:szCs w:val="22"/>
              </w:rPr>
              <w:t>составлять таблицу умножения на 2.</w:t>
            </w:r>
            <w:r>
              <w:rPr>
                <w:sz w:val="22"/>
                <w:szCs w:val="18"/>
              </w:rPr>
              <w:t xml:space="preserve"> </w:t>
            </w:r>
          </w:p>
          <w:p w:rsidR="002B2964" w:rsidRPr="002D4521" w:rsidRDefault="002B2964" w:rsidP="002B2964">
            <w:pPr>
              <w:rPr>
                <w:sz w:val="22"/>
                <w:szCs w:val="18"/>
              </w:rPr>
            </w:pPr>
            <w:r w:rsidRPr="00F6608B">
              <w:rPr>
                <w:b/>
                <w:szCs w:val="18"/>
              </w:rPr>
              <w:t>Знания:</w:t>
            </w:r>
            <w:r w:rsidRPr="00F6608B">
              <w:rPr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т</w:t>
            </w:r>
            <w:r w:rsidRPr="002D4521">
              <w:rPr>
                <w:sz w:val="22"/>
                <w:szCs w:val="18"/>
              </w:rPr>
              <w:t>аблица умножения. Умножение и деление чисел, использование соответствующих терминов.</w:t>
            </w:r>
          </w:p>
          <w:p w:rsidR="002B2964" w:rsidRPr="002D4521" w:rsidRDefault="002B2964" w:rsidP="002B2964">
            <w:pPr>
              <w:rPr>
                <w:sz w:val="22"/>
                <w:szCs w:val="18"/>
              </w:rPr>
            </w:pPr>
            <w:r w:rsidRPr="002D4521">
              <w:rPr>
                <w:sz w:val="22"/>
                <w:szCs w:val="18"/>
              </w:rPr>
              <w:t>Использование свойств арифметических действий при выполнении вычислений.</w:t>
            </w:r>
          </w:p>
          <w:p w:rsidR="002B2964" w:rsidRPr="002D4521" w:rsidRDefault="002B2964" w:rsidP="002B2964">
            <w:pPr>
              <w:rPr>
                <w:sz w:val="22"/>
                <w:szCs w:val="18"/>
              </w:rPr>
            </w:pPr>
            <w:r w:rsidRPr="002D4521">
              <w:rPr>
                <w:sz w:val="22"/>
                <w:szCs w:val="18"/>
              </w:rPr>
              <w:t>Нахождение значений числовых выражений.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112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Приёмы умножения числа 2</w:t>
            </w:r>
            <w:r>
              <w:t xml:space="preserve"> и на 2</w:t>
            </w:r>
            <w:r w:rsidRPr="00433D71">
              <w:t>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14.04.2021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8051DB" w:rsidRDefault="002B2964" w:rsidP="002B2964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t>Личностные:</w:t>
            </w:r>
            <w:r w:rsidRPr="008051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8051DB">
              <w:rPr>
                <w:sz w:val="22"/>
                <w:szCs w:val="22"/>
              </w:rPr>
              <w:t>ормирование внутренней позиции школьника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2B2964" w:rsidRPr="008051DB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8051DB">
              <w:rPr>
                <w:sz w:val="22"/>
                <w:szCs w:val="22"/>
              </w:rPr>
              <w:t xml:space="preserve"> концентрация воли для преодоления интеллектуальных затруднений.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8051DB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8051DB">
              <w:rPr>
                <w:sz w:val="22"/>
                <w:szCs w:val="22"/>
              </w:rPr>
              <w:t>спользовать речь для регуляции своего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8051DB" w:rsidRDefault="002B2964" w:rsidP="002B2964">
            <w:pPr>
              <w:rPr>
                <w:sz w:val="22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51DB">
              <w:rPr>
                <w:b/>
                <w:szCs w:val="22"/>
              </w:rPr>
              <w:t>Знания:</w:t>
            </w:r>
            <w:r w:rsidRPr="008051DB">
              <w:rPr>
                <w:szCs w:val="22"/>
              </w:rPr>
              <w:t xml:space="preserve"> </w:t>
            </w:r>
            <w:r>
              <w:rPr>
                <w:sz w:val="22"/>
                <w:szCs w:val="18"/>
              </w:rPr>
              <w:t>таблицы</w:t>
            </w:r>
            <w:r w:rsidRPr="008051DB">
              <w:rPr>
                <w:sz w:val="22"/>
                <w:szCs w:val="18"/>
              </w:rPr>
              <w:t xml:space="preserve"> умножения. </w:t>
            </w:r>
            <w:r w:rsidRPr="008051DB">
              <w:rPr>
                <w:b/>
              </w:rPr>
              <w:t>Умения:</w:t>
            </w:r>
            <w:r>
              <w:rPr>
                <w:sz w:val="22"/>
                <w:szCs w:val="18"/>
              </w:rPr>
              <w:t xml:space="preserve">  у</w:t>
            </w:r>
            <w:r w:rsidRPr="008051DB">
              <w:rPr>
                <w:sz w:val="22"/>
                <w:szCs w:val="18"/>
              </w:rPr>
              <w:t>множ</w:t>
            </w:r>
            <w:r>
              <w:rPr>
                <w:sz w:val="22"/>
                <w:szCs w:val="18"/>
              </w:rPr>
              <w:t>ать  и делить числа</w:t>
            </w:r>
            <w:r w:rsidRPr="008051DB">
              <w:rPr>
                <w:sz w:val="22"/>
                <w:szCs w:val="18"/>
              </w:rPr>
              <w:t>, использ</w:t>
            </w:r>
            <w:r>
              <w:rPr>
                <w:sz w:val="22"/>
                <w:szCs w:val="18"/>
              </w:rPr>
              <w:t xml:space="preserve">уя соответствующие </w:t>
            </w:r>
            <w:r w:rsidRPr="008051DB">
              <w:rPr>
                <w:sz w:val="22"/>
                <w:szCs w:val="18"/>
              </w:rPr>
              <w:t>тер</w:t>
            </w:r>
            <w:r>
              <w:rPr>
                <w:sz w:val="22"/>
                <w:szCs w:val="18"/>
              </w:rPr>
              <w:t xml:space="preserve">мины. Использовать свойства </w:t>
            </w:r>
            <w:r w:rsidRPr="008051DB">
              <w:rPr>
                <w:sz w:val="22"/>
                <w:szCs w:val="18"/>
              </w:rPr>
              <w:t>арифметических действий при выполнении вычислений.</w:t>
            </w:r>
          </w:p>
          <w:p w:rsidR="002B2964" w:rsidRDefault="002B2964" w:rsidP="002B2964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18"/>
              </w:rPr>
              <w:t>Находить  значения</w:t>
            </w:r>
            <w:r w:rsidRPr="008051DB">
              <w:rPr>
                <w:sz w:val="22"/>
                <w:szCs w:val="18"/>
              </w:rPr>
              <w:t xml:space="preserve"> числовых выражений.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113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Приёмы умножения числа 2.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15.04.2021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8051DB" w:rsidRDefault="002B2964" w:rsidP="002B2964">
            <w:pPr>
              <w:rPr>
                <w:sz w:val="22"/>
                <w:szCs w:val="22"/>
              </w:rPr>
            </w:pPr>
            <w:r>
              <w:rPr>
                <w:b/>
              </w:rPr>
              <w:t>Личностные:</w:t>
            </w:r>
            <w:r w:rsidRPr="008051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8051DB">
              <w:rPr>
                <w:sz w:val="22"/>
                <w:szCs w:val="22"/>
              </w:rPr>
              <w:t>ормирование внутренней позиции школьника</w:t>
            </w:r>
            <w:r>
              <w:rPr>
                <w:sz w:val="22"/>
                <w:szCs w:val="22"/>
              </w:rPr>
              <w:t>.</w:t>
            </w:r>
          </w:p>
          <w:p w:rsidR="002B2964" w:rsidRPr="008051DB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8051DB">
              <w:rPr>
                <w:sz w:val="22"/>
                <w:szCs w:val="22"/>
              </w:rPr>
              <w:t xml:space="preserve"> концентрация воли для преодоления интеллектуальных затруднений.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8051DB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8051DB">
              <w:rPr>
                <w:sz w:val="22"/>
                <w:szCs w:val="22"/>
              </w:rPr>
              <w:t>спользовать речь для регуляции своего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8051DB" w:rsidRDefault="002B2964" w:rsidP="002B2964">
            <w:pPr>
              <w:rPr>
                <w:sz w:val="22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51DB">
              <w:rPr>
                <w:b/>
                <w:szCs w:val="22"/>
              </w:rPr>
              <w:t>Знания:</w:t>
            </w:r>
            <w:r w:rsidRPr="008051DB">
              <w:rPr>
                <w:szCs w:val="22"/>
              </w:rPr>
              <w:t xml:space="preserve"> </w:t>
            </w:r>
            <w:r>
              <w:rPr>
                <w:sz w:val="22"/>
                <w:szCs w:val="18"/>
              </w:rPr>
              <w:t>таблица</w:t>
            </w:r>
            <w:r w:rsidRPr="008051DB">
              <w:rPr>
                <w:sz w:val="22"/>
                <w:szCs w:val="18"/>
              </w:rPr>
              <w:t xml:space="preserve"> умножения. </w:t>
            </w:r>
            <w:r w:rsidRPr="008051DB">
              <w:rPr>
                <w:b/>
              </w:rPr>
              <w:t>Умения:</w:t>
            </w:r>
            <w:r>
              <w:rPr>
                <w:sz w:val="22"/>
                <w:szCs w:val="18"/>
              </w:rPr>
              <w:t xml:space="preserve">  у</w:t>
            </w:r>
            <w:r w:rsidRPr="008051DB">
              <w:rPr>
                <w:sz w:val="22"/>
                <w:szCs w:val="18"/>
              </w:rPr>
              <w:t>множ</w:t>
            </w:r>
            <w:r>
              <w:rPr>
                <w:sz w:val="22"/>
                <w:szCs w:val="18"/>
              </w:rPr>
              <w:t>ать  и делить числа</w:t>
            </w:r>
            <w:r w:rsidRPr="008051DB">
              <w:rPr>
                <w:sz w:val="22"/>
                <w:szCs w:val="18"/>
              </w:rPr>
              <w:t>, использ</w:t>
            </w:r>
            <w:r>
              <w:rPr>
                <w:sz w:val="22"/>
                <w:szCs w:val="18"/>
              </w:rPr>
              <w:t xml:space="preserve">уя соответствующие </w:t>
            </w:r>
            <w:r w:rsidRPr="008051DB">
              <w:rPr>
                <w:sz w:val="22"/>
                <w:szCs w:val="18"/>
              </w:rPr>
              <w:t>тер</w:t>
            </w:r>
            <w:r>
              <w:rPr>
                <w:sz w:val="22"/>
                <w:szCs w:val="18"/>
              </w:rPr>
              <w:t xml:space="preserve">мины. Использовать свойства </w:t>
            </w:r>
            <w:r w:rsidRPr="008051DB">
              <w:rPr>
                <w:sz w:val="22"/>
                <w:szCs w:val="18"/>
              </w:rPr>
              <w:t>арифметических действий при выполнении вычислений.</w:t>
            </w:r>
          </w:p>
          <w:p w:rsidR="002B2964" w:rsidRDefault="002B2964" w:rsidP="002B2964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18"/>
              </w:rPr>
              <w:t>Находить  значения</w:t>
            </w:r>
            <w:r w:rsidRPr="008051DB">
              <w:rPr>
                <w:sz w:val="22"/>
                <w:szCs w:val="18"/>
              </w:rPr>
              <w:t xml:space="preserve"> числовых выражений.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114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Деление на 2.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19.04.2021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риентация на содержательные моменты школьной действительности – уроки, познание нового, овладение новыми компетенциями</w:t>
            </w:r>
            <w:r>
              <w:t>.</w:t>
            </w:r>
            <w:r w:rsidRPr="00F6576B">
              <w:rPr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Регулятивные:</w:t>
            </w:r>
            <w:r w:rsidRPr="00F6576B">
              <w:rPr>
                <w:sz w:val="22"/>
                <w:szCs w:val="22"/>
              </w:rPr>
              <w:t xml:space="preserve"> постановка учебной задачи на основе  соотнесения того, что уже извес</w:t>
            </w:r>
            <w:r>
              <w:rPr>
                <w:sz w:val="22"/>
                <w:szCs w:val="22"/>
              </w:rPr>
              <w:t>тно и усвоено учащимися, и того</w:t>
            </w:r>
            <w:r w:rsidRPr="00F6576B">
              <w:rPr>
                <w:sz w:val="22"/>
                <w:szCs w:val="22"/>
              </w:rPr>
              <w:t>, что ещё неизвестно.              Деление на 2.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Познавательные:</w:t>
            </w:r>
            <w:r w:rsidRPr="00F6576B">
              <w:rPr>
                <w:sz w:val="22"/>
                <w:szCs w:val="22"/>
              </w:rPr>
              <w:t xml:space="preserve"> построение логической цепи рассуждений.                  </w:t>
            </w:r>
            <w:proofErr w:type="gramEnd"/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</w:t>
            </w:r>
            <w:r w:rsidRPr="00F6576B">
              <w:rPr>
                <w:sz w:val="22"/>
                <w:szCs w:val="22"/>
              </w:rPr>
              <w:t>троить понятные для партнёра высказывания, делиться информацией с классом.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8051DB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применять таблицу умножения для деления.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115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Деление на 2. Закрепление.</w:t>
            </w:r>
            <w:r>
              <w:t xml:space="preserve"> </w:t>
            </w:r>
          </w:p>
          <w:p w:rsidR="002B2964" w:rsidRPr="00433D71" w:rsidRDefault="002B2964" w:rsidP="002B2964"/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20.04.2021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  <w:r>
              <w:t>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8051DB">
              <w:rPr>
                <w:sz w:val="22"/>
                <w:szCs w:val="22"/>
              </w:rPr>
              <w:t xml:space="preserve"> проявлять познавательную инициативу в учебном сотрудничестве.            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8051DB">
              <w:rPr>
                <w:sz w:val="22"/>
                <w:szCs w:val="22"/>
              </w:rPr>
              <w:t xml:space="preserve"> устанавливать аналогии. 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8051DB">
              <w:rPr>
                <w:sz w:val="22"/>
                <w:szCs w:val="22"/>
              </w:rPr>
              <w:t xml:space="preserve"> осуществлять взаимный контроль и оказывать в сотрудни</w:t>
            </w:r>
            <w:r>
              <w:rPr>
                <w:sz w:val="22"/>
                <w:szCs w:val="22"/>
              </w:rPr>
              <w:t>честве необходимую взаимопомощь.</w:t>
            </w:r>
            <w:r w:rsidRPr="008051DB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686" w:type="dxa"/>
          </w:tcPr>
          <w:p w:rsidR="002B2964" w:rsidRPr="008051DB" w:rsidRDefault="002B2964" w:rsidP="002B2964">
            <w:pPr>
              <w:rPr>
                <w:sz w:val="22"/>
                <w:szCs w:val="18"/>
              </w:rPr>
            </w:pPr>
            <w:r w:rsidRPr="008051DB">
              <w:rPr>
                <w:sz w:val="22"/>
                <w:szCs w:val="22"/>
              </w:rPr>
              <w:t xml:space="preserve"> </w:t>
            </w:r>
            <w:r w:rsidRPr="008051DB">
              <w:rPr>
                <w:b/>
              </w:rPr>
              <w:t>Умения:</w:t>
            </w:r>
            <w:r>
              <w:rPr>
                <w:sz w:val="22"/>
                <w:szCs w:val="18"/>
              </w:rPr>
              <w:t xml:space="preserve">  у</w:t>
            </w:r>
            <w:r w:rsidRPr="008051DB">
              <w:rPr>
                <w:sz w:val="22"/>
                <w:szCs w:val="18"/>
              </w:rPr>
              <w:t>множ</w:t>
            </w:r>
            <w:r>
              <w:rPr>
                <w:sz w:val="22"/>
                <w:szCs w:val="18"/>
              </w:rPr>
              <w:t>ать  и делить числа</w:t>
            </w:r>
            <w:r w:rsidRPr="008051DB">
              <w:rPr>
                <w:sz w:val="22"/>
                <w:szCs w:val="18"/>
              </w:rPr>
              <w:t>, использ</w:t>
            </w:r>
            <w:r>
              <w:rPr>
                <w:sz w:val="22"/>
                <w:szCs w:val="18"/>
              </w:rPr>
              <w:t xml:space="preserve">уя соответствующие </w:t>
            </w:r>
            <w:r w:rsidRPr="008051DB">
              <w:rPr>
                <w:sz w:val="22"/>
                <w:szCs w:val="18"/>
              </w:rPr>
              <w:t>тер</w:t>
            </w:r>
            <w:r>
              <w:rPr>
                <w:sz w:val="22"/>
                <w:szCs w:val="18"/>
              </w:rPr>
              <w:t xml:space="preserve">мины. Использовать свойства </w:t>
            </w:r>
            <w:r w:rsidRPr="008051DB">
              <w:rPr>
                <w:sz w:val="22"/>
                <w:szCs w:val="18"/>
              </w:rPr>
              <w:t>арифметических действий при выполнении вычислений.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>
              <w:rPr>
                <w:sz w:val="22"/>
                <w:szCs w:val="18"/>
              </w:rPr>
              <w:t>Находить  значения</w:t>
            </w:r>
            <w:r w:rsidRPr="008051DB">
              <w:rPr>
                <w:sz w:val="22"/>
                <w:szCs w:val="18"/>
              </w:rPr>
              <w:t xml:space="preserve"> числовых выражений.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116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Деление на 2. Закрепление.</w:t>
            </w:r>
            <w:r>
              <w:t xml:space="preserve"> </w:t>
            </w:r>
          </w:p>
          <w:p w:rsidR="002B2964" w:rsidRPr="00433D71" w:rsidRDefault="002B2964" w:rsidP="002B2964"/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21.04.2021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F6576B">
              <w:rPr>
                <w:sz w:val="22"/>
                <w:szCs w:val="22"/>
              </w:rPr>
              <w:t>азвитие доверия и способности  к пониманию чу</w:t>
            </w:r>
            <w:proofErr w:type="gramStart"/>
            <w:r w:rsidRPr="00F6576B">
              <w:rPr>
                <w:sz w:val="22"/>
                <w:szCs w:val="22"/>
              </w:rPr>
              <w:t>вств др</w:t>
            </w:r>
            <w:proofErr w:type="gramEnd"/>
            <w:r w:rsidRPr="00F6576B">
              <w:rPr>
                <w:sz w:val="22"/>
                <w:szCs w:val="22"/>
              </w:rPr>
              <w:t>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Регулятивные:</w:t>
            </w:r>
            <w:r w:rsidRPr="00F6576B">
              <w:rPr>
                <w:sz w:val="22"/>
                <w:szCs w:val="22"/>
              </w:rPr>
              <w:t xml:space="preserve"> составление плана и последовательности действий.                         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F6576B">
              <w:rPr>
                <w:sz w:val="22"/>
                <w:szCs w:val="22"/>
              </w:rPr>
              <w:t xml:space="preserve"> устанавливать аналогии.   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3686" w:type="dxa"/>
          </w:tcPr>
          <w:p w:rsidR="002B2964" w:rsidRPr="008051DB" w:rsidRDefault="002B2964" w:rsidP="002B2964">
            <w:pPr>
              <w:rPr>
                <w:sz w:val="22"/>
                <w:szCs w:val="18"/>
              </w:rPr>
            </w:pPr>
            <w:r w:rsidRPr="008051DB">
              <w:rPr>
                <w:b/>
              </w:rPr>
              <w:t>Умения:</w:t>
            </w:r>
            <w:r>
              <w:rPr>
                <w:sz w:val="22"/>
                <w:szCs w:val="18"/>
              </w:rPr>
              <w:t xml:space="preserve">  у</w:t>
            </w:r>
            <w:r w:rsidRPr="008051DB">
              <w:rPr>
                <w:sz w:val="22"/>
                <w:szCs w:val="18"/>
              </w:rPr>
              <w:t>множ</w:t>
            </w:r>
            <w:r>
              <w:rPr>
                <w:sz w:val="22"/>
                <w:szCs w:val="18"/>
              </w:rPr>
              <w:t>ать  и делить числа</w:t>
            </w:r>
            <w:r w:rsidRPr="008051DB">
              <w:rPr>
                <w:sz w:val="22"/>
                <w:szCs w:val="18"/>
              </w:rPr>
              <w:t>, использ</w:t>
            </w:r>
            <w:r>
              <w:rPr>
                <w:sz w:val="22"/>
                <w:szCs w:val="18"/>
              </w:rPr>
              <w:t xml:space="preserve">уя соответствующие </w:t>
            </w:r>
            <w:r w:rsidRPr="008051DB">
              <w:rPr>
                <w:sz w:val="22"/>
                <w:szCs w:val="18"/>
              </w:rPr>
              <w:t>тер</w:t>
            </w:r>
            <w:r>
              <w:rPr>
                <w:sz w:val="22"/>
                <w:szCs w:val="18"/>
              </w:rPr>
              <w:t xml:space="preserve">мины. Использовать свойства </w:t>
            </w:r>
            <w:r w:rsidRPr="008051DB">
              <w:rPr>
                <w:sz w:val="22"/>
                <w:szCs w:val="18"/>
              </w:rPr>
              <w:t>арифметических действий при выполнении вычислений.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>
              <w:rPr>
                <w:sz w:val="22"/>
                <w:szCs w:val="18"/>
              </w:rPr>
              <w:t>Находить  значения</w:t>
            </w:r>
            <w:r w:rsidRPr="008051DB">
              <w:rPr>
                <w:sz w:val="22"/>
                <w:szCs w:val="18"/>
              </w:rPr>
              <w:t xml:space="preserve"> числовых выражений.</w:t>
            </w:r>
            <w:r>
              <w:rPr>
                <w:sz w:val="22"/>
                <w:szCs w:val="18"/>
              </w:rPr>
              <w:t xml:space="preserve"> Устана</w:t>
            </w:r>
            <w:r w:rsidRPr="004675E8">
              <w:rPr>
                <w:sz w:val="22"/>
                <w:szCs w:val="18"/>
              </w:rPr>
              <w:t>вл</w:t>
            </w:r>
            <w:r>
              <w:rPr>
                <w:sz w:val="22"/>
                <w:szCs w:val="18"/>
              </w:rPr>
              <w:t xml:space="preserve">ивать </w:t>
            </w:r>
            <w:r w:rsidRPr="004675E8">
              <w:rPr>
                <w:sz w:val="22"/>
                <w:szCs w:val="18"/>
              </w:rPr>
              <w:t xml:space="preserve"> зависимости между величинами.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117</w:t>
            </w:r>
          </w:p>
        </w:tc>
        <w:tc>
          <w:tcPr>
            <w:tcW w:w="3199" w:type="dxa"/>
          </w:tcPr>
          <w:p w:rsidR="002B2964" w:rsidRDefault="002B2964" w:rsidP="002B2964">
            <w:pPr>
              <w:pStyle w:val="a4"/>
              <w:spacing w:after="0"/>
            </w:pPr>
            <w:r w:rsidRPr="00B34B69">
              <w:t xml:space="preserve">Повторение </w:t>
            </w:r>
            <w:proofErr w:type="gramStart"/>
            <w:r w:rsidRPr="00B34B69">
              <w:t>пройденного</w:t>
            </w:r>
            <w:proofErr w:type="gramEnd"/>
            <w:r w:rsidRPr="00B34B69">
              <w:t xml:space="preserve"> </w:t>
            </w:r>
            <w:r>
              <w:t>«</w:t>
            </w:r>
            <w:r w:rsidRPr="00B34B69">
              <w:t>Что узнали. Чему научились</w:t>
            </w:r>
            <w:r>
              <w:t>»</w:t>
            </w:r>
            <w:r w:rsidRPr="00B34B69">
              <w:t>.</w:t>
            </w:r>
            <w:r>
              <w:t xml:space="preserve"> Странички для </w:t>
            </w:r>
            <w:proofErr w:type="gramStart"/>
            <w:r>
              <w:t>любознательных</w:t>
            </w:r>
            <w:proofErr w:type="gramEnd"/>
            <w:r>
              <w:t xml:space="preserve">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22.04.2021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способности адекватно судить о причинах своего успеха (неуспеха) в учении.</w:t>
            </w:r>
          </w:p>
          <w:p w:rsidR="002B2964" w:rsidRPr="00517FD7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517FD7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517FD7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17FD7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517FD7">
              <w:rPr>
                <w:sz w:val="22"/>
                <w:szCs w:val="22"/>
              </w:rPr>
              <w:t>спользовать речь для регуляции своего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Pr="004675E8" w:rsidRDefault="002B2964" w:rsidP="002B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Умения: </w:t>
            </w:r>
            <w:r w:rsidRPr="00517FD7">
              <w:rPr>
                <w:sz w:val="22"/>
                <w:szCs w:val="22"/>
              </w:rPr>
              <w:t xml:space="preserve"> использовать</w:t>
            </w:r>
            <w:r>
              <w:rPr>
                <w:sz w:val="22"/>
                <w:szCs w:val="22"/>
              </w:rPr>
              <w:t xml:space="preserve"> арифметические действия умножения  и </w:t>
            </w:r>
            <w:r w:rsidRPr="00517FD7">
              <w:rPr>
                <w:sz w:val="22"/>
                <w:szCs w:val="22"/>
              </w:rPr>
              <w:t xml:space="preserve"> делен</w:t>
            </w:r>
            <w:r>
              <w:rPr>
                <w:sz w:val="22"/>
                <w:szCs w:val="22"/>
              </w:rPr>
              <w:t xml:space="preserve">ия для решения примеров и задач; </w:t>
            </w:r>
            <w:r w:rsidRPr="00517FD7">
              <w:rPr>
                <w:sz w:val="22"/>
                <w:szCs w:val="22"/>
              </w:rPr>
              <w:t>оценивать правильность хода операций.</w:t>
            </w:r>
            <w:r w:rsidRPr="00D81A8E">
              <w:rPr>
                <w:b/>
                <w:szCs w:val="22"/>
              </w:rPr>
              <w:t xml:space="preserve"> Научатся </w:t>
            </w:r>
            <w:r w:rsidRPr="00F6576B">
              <w:rPr>
                <w:sz w:val="22"/>
                <w:szCs w:val="22"/>
              </w:rPr>
              <w:t>выполнять задания творческого характера, применять знания и способы действий в изменённых условиях.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118</w:t>
            </w:r>
          </w:p>
        </w:tc>
        <w:tc>
          <w:tcPr>
            <w:tcW w:w="3199" w:type="dxa"/>
          </w:tcPr>
          <w:p w:rsidR="002B2964" w:rsidRPr="00433D71" w:rsidRDefault="002B2964" w:rsidP="002B2964">
            <w:r>
              <w:t>Умножение числа 3 и</w:t>
            </w:r>
            <w:r w:rsidRPr="00433D71">
              <w:t xml:space="preserve"> на 3.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26.04.2021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F6576B">
              <w:rPr>
                <w:sz w:val="22"/>
                <w:szCs w:val="22"/>
              </w:rPr>
              <w:t>чебно -        познавательный интерес к новому учебному материалу.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F6576B">
              <w:rPr>
                <w:sz w:val="22"/>
                <w:szCs w:val="22"/>
              </w:rPr>
              <w:t>онимать и удерживать учебную задачу; преобразовывать практическую задачу в познавательную</w:t>
            </w:r>
            <w:r>
              <w:rPr>
                <w:sz w:val="22"/>
                <w:szCs w:val="22"/>
              </w:rPr>
              <w:t>.</w:t>
            </w:r>
          </w:p>
          <w:p w:rsidR="002B2964" w:rsidRPr="004675E8" w:rsidRDefault="002B2964" w:rsidP="002B2964">
            <w:pPr>
              <w:rPr>
                <w:sz w:val="22"/>
                <w:szCs w:val="22"/>
              </w:rPr>
            </w:pPr>
            <w:r w:rsidRPr="00051203">
              <w:rPr>
                <w:b/>
              </w:rPr>
              <w:t>Познавательные:</w:t>
            </w:r>
            <w:r w:rsidRPr="004675E8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</w:t>
            </w:r>
            <w:r>
              <w:rPr>
                <w:sz w:val="22"/>
                <w:szCs w:val="22"/>
              </w:rPr>
              <w:t>именение полученной  информации</w:t>
            </w:r>
            <w:r w:rsidRPr="004675E8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4675E8">
              <w:rPr>
                <w:sz w:val="22"/>
                <w:szCs w:val="22"/>
              </w:rPr>
              <w:t xml:space="preserve">построение логической цепи рассуждений.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4675E8">
              <w:rPr>
                <w:sz w:val="22"/>
                <w:szCs w:val="22"/>
              </w:rPr>
              <w:t>спользовать речь для регуляции своего    действия.</w:t>
            </w:r>
          </w:p>
        </w:tc>
        <w:tc>
          <w:tcPr>
            <w:tcW w:w="3686" w:type="dxa"/>
          </w:tcPr>
          <w:p w:rsidR="002B2964" w:rsidRPr="004675E8" w:rsidRDefault="002B2964" w:rsidP="002B2964">
            <w:pPr>
              <w:rPr>
                <w:sz w:val="22"/>
                <w:szCs w:val="18"/>
              </w:rPr>
            </w:pPr>
            <w:r w:rsidRPr="00084833">
              <w:rPr>
                <w:b/>
                <w:szCs w:val="18"/>
              </w:rPr>
              <w:t>Знания:</w:t>
            </w:r>
            <w:r w:rsidRPr="00084833">
              <w:rPr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т</w:t>
            </w:r>
            <w:r w:rsidRPr="004675E8">
              <w:rPr>
                <w:sz w:val="22"/>
                <w:szCs w:val="18"/>
              </w:rPr>
              <w:t xml:space="preserve">аблица умножения. </w:t>
            </w:r>
            <w:r w:rsidRPr="00084833">
              <w:rPr>
                <w:b/>
                <w:szCs w:val="18"/>
              </w:rPr>
              <w:t>Умения:</w:t>
            </w:r>
            <w:r w:rsidRPr="00084833">
              <w:rPr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у</w:t>
            </w:r>
            <w:r w:rsidRPr="004675E8">
              <w:rPr>
                <w:sz w:val="22"/>
                <w:szCs w:val="18"/>
              </w:rPr>
              <w:t>множение и деление чисел, использование соответствующих терминов.</w:t>
            </w:r>
          </w:p>
          <w:p w:rsidR="002B2964" w:rsidRPr="004675E8" w:rsidRDefault="002B2964" w:rsidP="002B2964">
            <w:pPr>
              <w:rPr>
                <w:sz w:val="22"/>
                <w:szCs w:val="18"/>
              </w:rPr>
            </w:pPr>
            <w:r w:rsidRPr="004675E8">
              <w:rPr>
                <w:sz w:val="22"/>
                <w:szCs w:val="18"/>
              </w:rPr>
              <w:t>Использование свойств арифметических действий при выполнении вычислений.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119</w:t>
            </w:r>
          </w:p>
        </w:tc>
        <w:tc>
          <w:tcPr>
            <w:tcW w:w="3199" w:type="dxa"/>
          </w:tcPr>
          <w:p w:rsidR="002B2964" w:rsidRPr="00433D71" w:rsidRDefault="002B2964" w:rsidP="002B2964">
            <w:r>
              <w:t>Умножение числа 3 и</w:t>
            </w:r>
            <w:r w:rsidRPr="00433D71">
              <w:t xml:space="preserve"> на 3.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27.04.2021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  <w:r w:rsidRPr="00F6576B">
              <w:rPr>
                <w:b/>
                <w:sz w:val="22"/>
                <w:szCs w:val="22"/>
              </w:rPr>
              <w:t xml:space="preserve">.                    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F6576B">
              <w:rPr>
                <w:sz w:val="22"/>
                <w:szCs w:val="22"/>
              </w:rPr>
              <w:t xml:space="preserve"> устанавливать аналогии.        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084833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составлять таблицу умножения на3.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120</w:t>
            </w:r>
          </w:p>
        </w:tc>
        <w:tc>
          <w:tcPr>
            <w:tcW w:w="3199" w:type="dxa"/>
          </w:tcPr>
          <w:p w:rsidR="002B2964" w:rsidRPr="00433D71" w:rsidRDefault="002B2964" w:rsidP="002B2964">
            <w:pPr>
              <w:pStyle w:val="a4"/>
              <w:spacing w:after="0"/>
            </w:pPr>
            <w:r w:rsidRPr="00433D71">
              <w:t>Деление на 3.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28.04.2021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Учебно -  познавательный интерес к новому учебному материалу.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  <w:r w:rsidRPr="00F6576B">
              <w:rPr>
                <w:b/>
                <w:sz w:val="22"/>
                <w:szCs w:val="22"/>
              </w:rPr>
              <w:t xml:space="preserve">.                    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F6576B">
              <w:rPr>
                <w:sz w:val="22"/>
                <w:szCs w:val="22"/>
              </w:rPr>
              <w:t xml:space="preserve"> устанавливать аналогии.        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084833">
              <w:rPr>
                <w:b/>
                <w:szCs w:val="22"/>
              </w:rPr>
              <w:t>Знания:</w:t>
            </w:r>
            <w:r w:rsidRPr="00084833">
              <w:rPr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таблица </w:t>
            </w:r>
            <w:r w:rsidRPr="00F6576B">
              <w:rPr>
                <w:sz w:val="22"/>
                <w:szCs w:val="22"/>
              </w:rPr>
              <w:t xml:space="preserve"> умножения на 3.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121</w:t>
            </w:r>
          </w:p>
        </w:tc>
        <w:tc>
          <w:tcPr>
            <w:tcW w:w="3199" w:type="dxa"/>
          </w:tcPr>
          <w:p w:rsidR="002B2964" w:rsidRPr="00433D71" w:rsidRDefault="002B2964" w:rsidP="002B2964">
            <w:r w:rsidRPr="00433D71">
              <w:t>Деление на 3. Закрепление.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29.04.2021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>
              <w:rPr>
                <w:sz w:val="22"/>
                <w:szCs w:val="22"/>
              </w:rPr>
              <w:t xml:space="preserve"> о</w:t>
            </w:r>
            <w:r w:rsidRPr="00F6576B">
              <w:rPr>
                <w:sz w:val="22"/>
                <w:szCs w:val="22"/>
              </w:rPr>
              <w:t>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Регулятивные:</w:t>
            </w:r>
            <w:r w:rsidRPr="00517FD7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 w:rsidRPr="00542FE4">
              <w:rPr>
                <w:sz w:val="22"/>
                <w:szCs w:val="22"/>
              </w:rPr>
              <w:t>контроль и оценка процесса и результатов деятельности.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8051DB">
              <w:rPr>
                <w:sz w:val="22"/>
                <w:szCs w:val="22"/>
              </w:rPr>
              <w:t xml:space="preserve"> осуществлять взаимный контроль и оказывать в сотрудни</w:t>
            </w:r>
            <w:r>
              <w:rPr>
                <w:sz w:val="22"/>
                <w:szCs w:val="22"/>
              </w:rPr>
              <w:t>честве необходимую взаимопомощь.</w:t>
            </w:r>
            <w:r w:rsidRPr="008051DB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686" w:type="dxa"/>
          </w:tcPr>
          <w:p w:rsidR="002B2964" w:rsidRPr="007C6F31" w:rsidRDefault="002B2964" w:rsidP="002B2964">
            <w:pPr>
              <w:rPr>
                <w:sz w:val="22"/>
                <w:szCs w:val="18"/>
              </w:rPr>
            </w:pPr>
            <w:r w:rsidRPr="00084833">
              <w:rPr>
                <w:b/>
                <w:szCs w:val="22"/>
              </w:rPr>
              <w:t>Знания:</w:t>
            </w:r>
            <w:r w:rsidRPr="00084833">
              <w:rPr>
                <w:szCs w:val="22"/>
              </w:rPr>
              <w:t xml:space="preserve">  </w:t>
            </w:r>
            <w:r>
              <w:rPr>
                <w:sz w:val="22"/>
                <w:szCs w:val="18"/>
              </w:rPr>
              <w:t>т</w:t>
            </w:r>
            <w:r w:rsidRPr="007C6F31">
              <w:rPr>
                <w:sz w:val="22"/>
                <w:szCs w:val="18"/>
              </w:rPr>
              <w:t xml:space="preserve">аблица умножения. </w:t>
            </w:r>
            <w:r w:rsidRPr="007C6F31">
              <w:rPr>
                <w:b/>
                <w:szCs w:val="18"/>
              </w:rPr>
              <w:t>Умения:</w:t>
            </w:r>
            <w:r w:rsidRPr="007C6F31">
              <w:rPr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у</w:t>
            </w:r>
            <w:r w:rsidRPr="007C6F31">
              <w:rPr>
                <w:sz w:val="22"/>
                <w:szCs w:val="18"/>
              </w:rPr>
              <w:t>множение и деление чисел, использование соответствующих терминов.</w:t>
            </w:r>
          </w:p>
          <w:p w:rsidR="002B2964" w:rsidRPr="007C6F31" w:rsidRDefault="002B2964" w:rsidP="002B2964">
            <w:pPr>
              <w:rPr>
                <w:sz w:val="22"/>
                <w:szCs w:val="18"/>
              </w:rPr>
            </w:pPr>
            <w:r w:rsidRPr="007C6F31">
              <w:rPr>
                <w:sz w:val="22"/>
                <w:szCs w:val="18"/>
              </w:rPr>
              <w:t>Использование свойств арифметических действий при выполнении вычислений.</w:t>
            </w:r>
          </w:p>
          <w:p w:rsidR="002B2964" w:rsidRPr="007C6F31" w:rsidRDefault="002B2964" w:rsidP="002B2964">
            <w:pPr>
              <w:rPr>
                <w:sz w:val="22"/>
                <w:szCs w:val="18"/>
              </w:rPr>
            </w:pPr>
            <w:r w:rsidRPr="007C6F31">
              <w:rPr>
                <w:sz w:val="22"/>
                <w:szCs w:val="18"/>
              </w:rPr>
              <w:t>Нахождение значений числовых выражений.</w:t>
            </w:r>
          </w:p>
          <w:p w:rsidR="002B2964" w:rsidRPr="007C6F31" w:rsidRDefault="002B2964" w:rsidP="002B2964">
            <w:pPr>
              <w:rPr>
                <w:sz w:val="22"/>
                <w:szCs w:val="18"/>
              </w:rPr>
            </w:pPr>
            <w:r w:rsidRPr="007C6F31">
              <w:rPr>
                <w:sz w:val="22"/>
                <w:szCs w:val="18"/>
              </w:rPr>
              <w:t>Решение текстовых задач арифметическим способом</w:t>
            </w:r>
            <w:r>
              <w:rPr>
                <w:sz w:val="22"/>
                <w:szCs w:val="18"/>
              </w:rPr>
              <w:t>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122</w:t>
            </w:r>
          </w:p>
        </w:tc>
        <w:tc>
          <w:tcPr>
            <w:tcW w:w="3199" w:type="dxa"/>
          </w:tcPr>
          <w:p w:rsidR="002B2964" w:rsidRPr="00433D71" w:rsidRDefault="002B2964" w:rsidP="002B2964">
            <w:r w:rsidRPr="00433D71">
              <w:t>Закрепление.</w:t>
            </w:r>
            <w:r>
              <w:t xml:space="preserve"> </w:t>
            </w:r>
            <w:r w:rsidRPr="0087728D">
              <w:t>Комплексная работа.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04.05.2021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Регулятивные:</w:t>
            </w:r>
            <w:r w:rsidRPr="00F6576B">
              <w:rPr>
                <w:sz w:val="22"/>
                <w:szCs w:val="22"/>
              </w:rPr>
              <w:t xml:space="preserve"> составление плана и последовательности действий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F6576B">
              <w:rPr>
                <w:sz w:val="22"/>
                <w:szCs w:val="22"/>
              </w:rPr>
              <w:t xml:space="preserve"> ориентироваться на различные способы решения задач</w:t>
            </w:r>
            <w:r>
              <w:t>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F6576B">
              <w:rPr>
                <w:sz w:val="22"/>
                <w:szCs w:val="22"/>
              </w:rPr>
              <w:t xml:space="preserve"> умение с помощью вопросов  получать необходимые сведения</w:t>
            </w:r>
            <w:r>
              <w:t>.</w:t>
            </w:r>
          </w:p>
        </w:tc>
        <w:tc>
          <w:tcPr>
            <w:tcW w:w="3686" w:type="dxa"/>
          </w:tcPr>
          <w:p w:rsidR="002B2964" w:rsidRPr="00623589" w:rsidRDefault="002B2964" w:rsidP="002B2964">
            <w:pPr>
              <w:rPr>
                <w:sz w:val="22"/>
                <w:szCs w:val="22"/>
              </w:rPr>
            </w:pPr>
            <w:r w:rsidRPr="00623589">
              <w:rPr>
                <w:b/>
                <w:szCs w:val="22"/>
              </w:rPr>
              <w:t>Научатся</w:t>
            </w:r>
            <w:r w:rsidRPr="00623589">
              <w:rPr>
                <w:sz w:val="22"/>
                <w:szCs w:val="22"/>
              </w:rPr>
              <w:t xml:space="preserve"> использовать табличное умножение и деле</w:t>
            </w:r>
            <w:r>
              <w:rPr>
                <w:sz w:val="22"/>
                <w:szCs w:val="22"/>
              </w:rPr>
              <w:t>ние для решения примеров и задач</w:t>
            </w:r>
            <w:r w:rsidRPr="006235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 </w:t>
            </w:r>
            <w:r w:rsidRPr="00623589">
              <w:rPr>
                <w:sz w:val="22"/>
                <w:szCs w:val="22"/>
              </w:rPr>
              <w:t>оценивать правильность хода операций.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123</w:t>
            </w:r>
          </w:p>
        </w:tc>
        <w:tc>
          <w:tcPr>
            <w:tcW w:w="3199" w:type="dxa"/>
          </w:tcPr>
          <w:p w:rsidR="002B2964" w:rsidRPr="00433D71" w:rsidRDefault="002B2964" w:rsidP="002B2964">
            <w:r w:rsidRPr="00B34B69">
              <w:t xml:space="preserve">Повторение </w:t>
            </w:r>
            <w:proofErr w:type="gramStart"/>
            <w:r w:rsidRPr="00B34B69">
              <w:t>пройденного</w:t>
            </w:r>
            <w:proofErr w:type="gramEnd"/>
            <w:r w:rsidRPr="00B34B69">
              <w:t xml:space="preserve"> </w:t>
            </w:r>
            <w:r>
              <w:t>«</w:t>
            </w:r>
            <w:r w:rsidRPr="00433D71">
              <w:t>Что узнали. Чему научились</w:t>
            </w:r>
            <w:r>
              <w:t>»</w:t>
            </w:r>
            <w:r w:rsidRPr="00433D71">
              <w:t>.</w:t>
            </w:r>
            <w:r>
              <w:t xml:space="preserve"> Странички</w:t>
            </w:r>
            <w:r w:rsidRPr="00433D71">
              <w:t xml:space="preserve"> для </w:t>
            </w:r>
            <w:proofErr w:type="gramStart"/>
            <w:r w:rsidRPr="00433D71">
              <w:t>любознательных</w:t>
            </w:r>
            <w:proofErr w:type="gramEnd"/>
            <w:r w:rsidRPr="00433D71">
              <w:t xml:space="preserve">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05.05.2021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Личностные:</w:t>
            </w:r>
            <w:r>
              <w:rPr>
                <w:sz w:val="22"/>
                <w:szCs w:val="22"/>
              </w:rPr>
              <w:t xml:space="preserve"> ф</w:t>
            </w:r>
            <w:r w:rsidRPr="00D81A8E">
              <w:rPr>
                <w:sz w:val="22"/>
                <w:szCs w:val="22"/>
              </w:rPr>
              <w:t>ормирован</w:t>
            </w:r>
            <w:r>
              <w:rPr>
                <w:sz w:val="22"/>
                <w:szCs w:val="22"/>
              </w:rPr>
              <w:t>ие внутренней позиции школьника.</w:t>
            </w:r>
            <w:proofErr w:type="gramEnd"/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Регулятивные:</w:t>
            </w:r>
            <w:r w:rsidRPr="00D81A8E">
              <w:rPr>
                <w:sz w:val="22"/>
                <w:szCs w:val="22"/>
              </w:rPr>
              <w:t xml:space="preserve"> ставить новые учебные задачи в  сотрудничестве с учителем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D81A8E">
              <w:rPr>
                <w:sz w:val="22"/>
                <w:szCs w:val="22"/>
              </w:rPr>
              <w:t xml:space="preserve"> соотносить правильность выбора и результата действия с требованиями конкретной задачи.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D81A8E">
              <w:rPr>
                <w:sz w:val="22"/>
                <w:szCs w:val="22"/>
              </w:rPr>
              <w:t>спользовать речь для регуляции своего действия, контролировать действия партнёра</w:t>
            </w:r>
          </w:p>
        </w:tc>
        <w:tc>
          <w:tcPr>
            <w:tcW w:w="3686" w:type="dxa"/>
          </w:tcPr>
          <w:p w:rsidR="002B2964" w:rsidRPr="00623589" w:rsidRDefault="002B2964" w:rsidP="002B2964">
            <w:pPr>
              <w:rPr>
                <w:sz w:val="22"/>
                <w:szCs w:val="22"/>
              </w:rPr>
            </w:pPr>
            <w:r w:rsidRPr="00623589">
              <w:rPr>
                <w:b/>
                <w:szCs w:val="22"/>
              </w:rPr>
              <w:t>Умения:</w:t>
            </w:r>
            <w:r w:rsidRPr="00623589">
              <w:rPr>
                <w:szCs w:val="22"/>
              </w:rPr>
              <w:t xml:space="preserve">  </w:t>
            </w:r>
            <w:r w:rsidRPr="00623589">
              <w:rPr>
                <w:sz w:val="22"/>
                <w:szCs w:val="22"/>
              </w:rPr>
              <w:t>использовать табличное умножение и делен</w:t>
            </w:r>
            <w:r>
              <w:rPr>
                <w:sz w:val="22"/>
                <w:szCs w:val="22"/>
              </w:rPr>
              <w:t>ие для решения примеров и задач</w:t>
            </w:r>
            <w:r w:rsidRPr="006235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 </w:t>
            </w:r>
            <w:r w:rsidRPr="00623589">
              <w:rPr>
                <w:sz w:val="22"/>
                <w:szCs w:val="22"/>
              </w:rPr>
              <w:t>оценивать правильность хода операций.</w:t>
            </w:r>
            <w:r w:rsidRPr="00D81A8E">
              <w:rPr>
                <w:b/>
                <w:szCs w:val="22"/>
              </w:rPr>
              <w:t xml:space="preserve"> Научатся </w:t>
            </w:r>
            <w:r w:rsidRPr="00F6576B">
              <w:rPr>
                <w:sz w:val="22"/>
                <w:szCs w:val="22"/>
              </w:rPr>
              <w:t>выполнять задания творческого характера, применять знания и способы действий в изменённых условиях.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124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53F51">
              <w:t>Контрольная работа</w:t>
            </w:r>
            <w:r>
              <w:rPr>
                <w:b/>
              </w:rPr>
              <w:t xml:space="preserve"> </w:t>
            </w:r>
            <w:r w:rsidRPr="00433D71">
              <w:rPr>
                <w:b/>
              </w:rPr>
              <w:t xml:space="preserve"> </w:t>
            </w:r>
            <w:r w:rsidRPr="00433D71">
              <w:t>по теме «Табличное умножение и деление на 2 и 3»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03" w:right="-107"/>
              <w:jc w:val="center"/>
            </w:pPr>
            <w:r>
              <w:t>06.05.2021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  <w:r>
              <w:rPr>
                <w:sz w:val="22"/>
                <w:szCs w:val="22"/>
              </w:rPr>
              <w:t>.</w:t>
            </w:r>
          </w:p>
          <w:p w:rsidR="002B2964" w:rsidRPr="00542FE4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542FE4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542FE4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42FE4">
              <w:rPr>
                <w:sz w:val="22"/>
                <w:szCs w:val="22"/>
              </w:rPr>
              <w:t xml:space="preserve"> контроль и оценка процесса и результатов деятельности.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542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F6576B">
              <w:rPr>
                <w:sz w:val="22"/>
                <w:szCs w:val="22"/>
              </w:rPr>
              <w:t>спользовать речь для регуляции своего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rPr>
                <w:sz w:val="22"/>
                <w:szCs w:val="22"/>
              </w:rPr>
            </w:pPr>
            <w:r w:rsidRPr="00542FE4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</w:t>
            </w:r>
            <w:r w:rsidRPr="007C6F31">
              <w:rPr>
                <w:sz w:val="22"/>
                <w:szCs w:val="22"/>
              </w:rPr>
              <w:t>использовать табличное умножение и делени</w:t>
            </w:r>
            <w:r>
              <w:rPr>
                <w:sz w:val="22"/>
                <w:szCs w:val="22"/>
              </w:rPr>
              <w:t>е для решения примеров и задач;</w:t>
            </w:r>
            <w:r w:rsidRPr="007C6F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C6F31">
              <w:rPr>
                <w:sz w:val="22"/>
                <w:szCs w:val="22"/>
              </w:rPr>
              <w:t>оценивать правильность хода операций.</w:t>
            </w:r>
            <w:r>
              <w:rPr>
                <w:sz w:val="22"/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>Применять полученные знания в самостоятельной работе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ind w:firstLine="34"/>
              <w:rPr>
                <w:sz w:val="22"/>
                <w:szCs w:val="18"/>
              </w:rPr>
            </w:pPr>
            <w:r w:rsidRPr="00542FE4">
              <w:rPr>
                <w:b/>
                <w:szCs w:val="18"/>
              </w:rPr>
              <w:t>Умение</w:t>
            </w:r>
            <w:r w:rsidRPr="00542FE4">
              <w:rPr>
                <w:sz w:val="22"/>
                <w:szCs w:val="18"/>
              </w:rPr>
              <w:t xml:space="preserve"> логически рассуждать.</w:t>
            </w:r>
          </w:p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125</w:t>
            </w:r>
          </w:p>
        </w:tc>
        <w:tc>
          <w:tcPr>
            <w:tcW w:w="3199" w:type="dxa"/>
          </w:tcPr>
          <w:p w:rsidR="002B2964" w:rsidRPr="00433D71" w:rsidRDefault="002B2964" w:rsidP="002B2964">
            <w:r w:rsidRPr="00B34B69">
              <w:t xml:space="preserve">Повторение </w:t>
            </w:r>
            <w:proofErr w:type="gramStart"/>
            <w:r w:rsidRPr="00B34B69">
              <w:t>пройденного</w:t>
            </w:r>
            <w:proofErr w:type="gramEnd"/>
            <w:r w:rsidRPr="00B34B69">
              <w:t xml:space="preserve"> </w:t>
            </w:r>
            <w:r>
              <w:t>«</w:t>
            </w:r>
            <w:r w:rsidRPr="00433D71">
              <w:t>Что узнали. Чему научились</w:t>
            </w:r>
            <w:r>
              <w:t>»</w:t>
            </w:r>
            <w:r w:rsidRPr="00433D71">
              <w:t>.</w:t>
            </w:r>
            <w:r>
              <w:t xml:space="preserve">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11.05.2021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  <w:r>
              <w:rPr>
                <w:sz w:val="22"/>
                <w:szCs w:val="22"/>
              </w:rPr>
              <w:t>.</w:t>
            </w:r>
          </w:p>
          <w:p w:rsidR="002B2964" w:rsidRPr="00542FE4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542FE4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542FE4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542FE4">
              <w:rPr>
                <w:sz w:val="22"/>
                <w:szCs w:val="22"/>
              </w:rPr>
              <w:t xml:space="preserve"> </w:t>
            </w:r>
            <w:r w:rsidRPr="00F6576B">
              <w:rPr>
                <w:sz w:val="22"/>
                <w:szCs w:val="22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542FE4">
              <w:rPr>
                <w:sz w:val="22"/>
                <w:szCs w:val="22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3686" w:type="dxa"/>
          </w:tcPr>
          <w:p w:rsidR="002B2964" w:rsidRPr="006E3B84" w:rsidRDefault="002B2964" w:rsidP="002B2964">
            <w:pPr>
              <w:rPr>
                <w:rFonts w:eastAsia="Calibri"/>
                <w:lang w:eastAsia="en-US"/>
              </w:rPr>
            </w:pPr>
            <w:r w:rsidRPr="00542FE4">
              <w:rPr>
                <w:sz w:val="22"/>
                <w:szCs w:val="22"/>
              </w:rPr>
              <w:t xml:space="preserve"> </w:t>
            </w:r>
            <w:r w:rsidRPr="00623589">
              <w:rPr>
                <w:b/>
                <w:szCs w:val="22"/>
              </w:rPr>
              <w:t>Умения:</w:t>
            </w:r>
            <w:r w:rsidRPr="00623589">
              <w:rPr>
                <w:szCs w:val="22"/>
              </w:rPr>
              <w:t xml:space="preserve">  </w:t>
            </w:r>
            <w:r w:rsidRPr="00623589">
              <w:rPr>
                <w:sz w:val="22"/>
                <w:szCs w:val="22"/>
              </w:rPr>
              <w:t>использовать табличное умножение и делен</w:t>
            </w:r>
            <w:r>
              <w:rPr>
                <w:sz w:val="22"/>
                <w:szCs w:val="22"/>
              </w:rPr>
              <w:t>ие для решения примеров и задач</w:t>
            </w:r>
            <w:r w:rsidRPr="006235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 </w:t>
            </w:r>
            <w:r w:rsidRPr="00623589">
              <w:rPr>
                <w:sz w:val="22"/>
                <w:szCs w:val="22"/>
              </w:rPr>
              <w:t>оценивать правильность хода операций.</w:t>
            </w:r>
          </w:p>
        </w:tc>
      </w:tr>
      <w:tr w:rsidR="002B2964" w:rsidTr="000072DD">
        <w:tc>
          <w:tcPr>
            <w:tcW w:w="15593" w:type="dxa"/>
            <w:gridSpan w:val="7"/>
          </w:tcPr>
          <w:p w:rsidR="002B2964" w:rsidRDefault="002B2964" w:rsidP="002B2964">
            <w:pPr>
              <w:tabs>
                <w:tab w:val="left" w:pos="1653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Повторение. 11 ч.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126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Числа от 1 до 100. Нумерация.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12.05.2021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F6576B">
              <w:rPr>
                <w:sz w:val="22"/>
                <w:szCs w:val="22"/>
              </w:rPr>
              <w:t>онимание границ того, «что я знаю», и того «что я не знаю», и стремление к преодолению этого разрыва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способность к мобилизации сил</w:t>
            </w:r>
            <w:r w:rsidRPr="00F6576B">
              <w:rPr>
                <w:sz w:val="22"/>
                <w:szCs w:val="22"/>
              </w:rPr>
              <w:t>, к волевому усилию, к преодолению препятствий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Познавательные</w:t>
            </w:r>
            <w:proofErr w:type="gramEnd"/>
            <w:r w:rsidRPr="00051203"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6576B">
              <w:rPr>
                <w:sz w:val="22"/>
                <w:szCs w:val="22"/>
              </w:rPr>
              <w:t xml:space="preserve">существлять анализ объектов с выделением существенных и несущественных признаков.                         </w:t>
            </w:r>
          </w:p>
          <w:p w:rsidR="002B2964" w:rsidRPr="00DE4C1F" w:rsidRDefault="002B2964" w:rsidP="002B2964">
            <w:pPr>
              <w:rPr>
                <w:sz w:val="22"/>
                <w:szCs w:val="22"/>
              </w:rPr>
            </w:pPr>
            <w:r w:rsidRPr="00051203">
              <w:rPr>
                <w:b/>
              </w:rPr>
              <w:t>Коммуникативные:</w:t>
            </w:r>
            <w:r w:rsidRPr="00DE4C1F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взаимодействии для решения </w:t>
            </w:r>
            <w:proofErr w:type="gramStart"/>
            <w:r w:rsidRPr="00DE4C1F">
              <w:rPr>
                <w:sz w:val="22"/>
                <w:szCs w:val="22"/>
              </w:rPr>
              <w:t>коммуникативных</w:t>
            </w:r>
            <w:proofErr w:type="gramEnd"/>
            <w:r w:rsidRPr="00DE4C1F">
              <w:rPr>
                <w:sz w:val="22"/>
                <w:szCs w:val="22"/>
              </w:rPr>
              <w:t xml:space="preserve"> и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DE4C1F">
              <w:rPr>
                <w:sz w:val="22"/>
                <w:szCs w:val="22"/>
              </w:rPr>
              <w:t xml:space="preserve"> познавательных задач.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DE4C1F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моделировать и объяснять ход устных приёмов сложение и вычитание в пределах 100.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127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Числовые и буквенные выражения.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13.05.2021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F6576B">
              <w:rPr>
                <w:sz w:val="22"/>
                <w:szCs w:val="22"/>
              </w:rPr>
              <w:t>онимание границ того, «что я знаю», и того «что я не знаю», и стремление к преодолению этого разрыва</w:t>
            </w:r>
            <w:r>
              <w:rPr>
                <w:sz w:val="22"/>
                <w:szCs w:val="22"/>
              </w:rPr>
              <w:t>.</w:t>
            </w:r>
          </w:p>
          <w:p w:rsidR="002B2964" w:rsidRPr="00DE4C1F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DE4C1F">
              <w:rPr>
                <w:sz w:val="22"/>
                <w:szCs w:val="22"/>
              </w:rPr>
              <w:t xml:space="preserve"> способность к мобилизации сил</w:t>
            </w:r>
            <w:proofErr w:type="gramStart"/>
            <w:r w:rsidRPr="00DE4C1F">
              <w:rPr>
                <w:sz w:val="22"/>
                <w:szCs w:val="22"/>
              </w:rPr>
              <w:t xml:space="preserve"> ,</w:t>
            </w:r>
            <w:proofErr w:type="gramEnd"/>
            <w:r w:rsidRPr="00DE4C1F">
              <w:rPr>
                <w:sz w:val="22"/>
                <w:szCs w:val="22"/>
              </w:rPr>
              <w:t xml:space="preserve"> к волевому усилию, к преодолению препятствий</w:t>
            </w:r>
            <w:r>
              <w:rPr>
                <w:sz w:val="22"/>
                <w:szCs w:val="22"/>
              </w:rPr>
              <w:t>.</w:t>
            </w:r>
            <w:r w:rsidRPr="00DE4C1F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Познавательные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о</w:t>
            </w:r>
            <w:r w:rsidRPr="00DE4C1F">
              <w:rPr>
                <w:sz w:val="22"/>
                <w:szCs w:val="22"/>
              </w:rPr>
              <w:t xml:space="preserve">существлять анализ объектов с выделением существенных и несущественных признаков.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DE4C1F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</w:t>
            </w:r>
            <w:r>
              <w:rPr>
                <w:sz w:val="22"/>
                <w:szCs w:val="22"/>
              </w:rPr>
              <w:t>ствии для решения коммуникатив</w:t>
            </w:r>
            <w:r w:rsidRPr="00DE4C1F">
              <w:rPr>
                <w:sz w:val="22"/>
                <w:szCs w:val="22"/>
              </w:rPr>
              <w:t xml:space="preserve">ных и познавательных задач.                    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DE4C1F">
              <w:rPr>
                <w:b/>
                <w:szCs w:val="22"/>
              </w:rPr>
              <w:t xml:space="preserve">Научатся </w:t>
            </w:r>
            <w:r w:rsidRPr="00F6576B">
              <w:rPr>
                <w:sz w:val="22"/>
                <w:szCs w:val="22"/>
              </w:rPr>
              <w:t>записывать числовые  и буквенные выражения, находить их значения.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128</w:t>
            </w:r>
          </w:p>
        </w:tc>
        <w:tc>
          <w:tcPr>
            <w:tcW w:w="3199" w:type="dxa"/>
          </w:tcPr>
          <w:p w:rsidR="002B2964" w:rsidRPr="0087728D" w:rsidRDefault="002B2964" w:rsidP="002B2964">
            <w:r w:rsidRPr="0087728D">
              <w:t>Итоговая контрольная работа</w:t>
            </w:r>
            <w:r>
              <w:t>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17.05.2021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</w:t>
            </w:r>
            <w:r w:rsidRPr="00F6576B">
              <w:rPr>
                <w:sz w:val="22"/>
                <w:szCs w:val="22"/>
              </w:rPr>
              <w:t>ность и ответственность за свои поступки.</w:t>
            </w:r>
            <w:proofErr w:type="gramEnd"/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F6576B">
              <w:rPr>
                <w:sz w:val="22"/>
                <w:szCs w:val="22"/>
              </w:rPr>
              <w:t xml:space="preserve">составление плана и последовательности действий.                       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F6576B">
              <w:rPr>
                <w:sz w:val="22"/>
                <w:szCs w:val="22"/>
              </w:rPr>
              <w:t xml:space="preserve"> контроль и оценка процесса и результатов деятельности.                       </w:t>
            </w:r>
            <w:r w:rsidRPr="00F6576B">
              <w:rPr>
                <w:b/>
                <w:sz w:val="22"/>
                <w:szCs w:val="22"/>
              </w:rPr>
              <w:t xml:space="preserve"> 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 w:rsidRPr="00F6576B">
              <w:rPr>
                <w:sz w:val="22"/>
                <w:szCs w:val="22"/>
              </w:rPr>
              <w:t xml:space="preserve"> адекватно оценивать собственное поведение.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573"/>
                <w:tab w:val="left" w:pos="1653"/>
              </w:tabs>
              <w:rPr>
                <w:rFonts w:eastAsia="Calibri"/>
                <w:lang w:eastAsia="en-US"/>
              </w:rPr>
            </w:pPr>
            <w:r w:rsidRPr="009C11BB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применять полученные знания в самостоятельной работе</w:t>
            </w:r>
            <w:r>
              <w:rPr>
                <w:sz w:val="22"/>
                <w:szCs w:val="22"/>
              </w:rPr>
              <w:t>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129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Равенство. Неравенство. Уравнение.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18.05.2021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734AAF" w:rsidRDefault="002B2964" w:rsidP="002B2964">
            <w:pPr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b/>
              </w:rPr>
              <w:t xml:space="preserve">Личностные: </w:t>
            </w:r>
            <w:r w:rsidRPr="00734AAF">
              <w:rPr>
                <w:rFonts w:eastAsia="Calibri"/>
                <w:sz w:val="22"/>
                <w:szCs w:val="22"/>
                <w:lang w:eastAsia="en-US"/>
              </w:rPr>
              <w:t>способность к самооценке на основе критерия успешности учебной деятельности.</w:t>
            </w:r>
          </w:p>
          <w:p w:rsidR="002B2964" w:rsidRPr="00734AAF" w:rsidRDefault="002B2964" w:rsidP="002B2964">
            <w:pPr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34AAF">
              <w:rPr>
                <w:rFonts w:eastAsia="Calibri"/>
                <w:sz w:val="22"/>
                <w:szCs w:val="22"/>
                <w:lang w:eastAsia="en-US"/>
              </w:rPr>
              <w:t>осуществлять итоговый и пошаговый контроль по результату.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Познавательные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DE4C1F">
              <w:rPr>
                <w:sz w:val="22"/>
                <w:szCs w:val="22"/>
              </w:rPr>
              <w:t xml:space="preserve">существлять анализ объектов с выделением существенных и несущественных признаков.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734AAF">
              <w:rPr>
                <w:rFonts w:eastAsia="Calibri"/>
                <w:sz w:val="22"/>
                <w:szCs w:val="22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653"/>
              </w:tabs>
              <w:rPr>
                <w:rFonts w:eastAsia="Calibri"/>
                <w:lang w:eastAsia="en-US"/>
              </w:rPr>
            </w:pPr>
            <w:r w:rsidRPr="008B31E6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различать верные и неверные равенства, решать уравнения.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130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 xml:space="preserve"> Повторение. Сложение и вычитание. Свойства сложения</w:t>
            </w:r>
            <w:r>
              <w:t>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19.05.2021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F6576B">
              <w:rPr>
                <w:sz w:val="22"/>
                <w:szCs w:val="22"/>
              </w:rPr>
              <w:t>онимание границ того, «что я знаю», и того «что я не знаю», и стремление к преодолению этого разрыва</w:t>
            </w:r>
            <w:r>
              <w:rPr>
                <w:sz w:val="22"/>
                <w:szCs w:val="22"/>
              </w:rPr>
              <w:t>.</w:t>
            </w:r>
          </w:p>
          <w:p w:rsidR="002B2964" w:rsidRPr="00DE4C1F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DE4C1F">
              <w:rPr>
                <w:sz w:val="22"/>
                <w:szCs w:val="22"/>
              </w:rPr>
              <w:t xml:space="preserve"> способность к мобилизации сил</w:t>
            </w:r>
            <w:proofErr w:type="gramStart"/>
            <w:r w:rsidRPr="00DE4C1F">
              <w:rPr>
                <w:sz w:val="22"/>
                <w:szCs w:val="22"/>
              </w:rPr>
              <w:t xml:space="preserve"> ,</w:t>
            </w:r>
            <w:proofErr w:type="gramEnd"/>
            <w:r w:rsidRPr="00DE4C1F">
              <w:rPr>
                <w:sz w:val="22"/>
                <w:szCs w:val="22"/>
              </w:rPr>
              <w:t xml:space="preserve"> к волевому усилию, к преодолению препятствий</w:t>
            </w:r>
            <w:r>
              <w:rPr>
                <w:sz w:val="22"/>
                <w:szCs w:val="22"/>
              </w:rPr>
              <w:t>.</w:t>
            </w:r>
            <w:r w:rsidRPr="00DE4C1F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Познавательные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о</w:t>
            </w:r>
            <w:r w:rsidRPr="00DE4C1F">
              <w:rPr>
                <w:sz w:val="22"/>
                <w:szCs w:val="22"/>
              </w:rPr>
              <w:t xml:space="preserve">существлять анализ объектов с выделением существенных и несущественных признаков.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DE4C1F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</w:t>
            </w:r>
            <w:r>
              <w:rPr>
                <w:sz w:val="22"/>
                <w:szCs w:val="22"/>
              </w:rPr>
              <w:t>ствии для решения коммуникатив</w:t>
            </w:r>
            <w:r w:rsidRPr="00DE4C1F">
              <w:rPr>
                <w:sz w:val="22"/>
                <w:szCs w:val="22"/>
              </w:rPr>
              <w:t xml:space="preserve">ных и познавательных задач.                    </w:t>
            </w:r>
          </w:p>
        </w:tc>
        <w:tc>
          <w:tcPr>
            <w:tcW w:w="3686" w:type="dxa"/>
          </w:tcPr>
          <w:p w:rsidR="002B2964" w:rsidRPr="008B31E6" w:rsidRDefault="002B2964" w:rsidP="002B2964">
            <w:pPr>
              <w:rPr>
                <w:sz w:val="22"/>
                <w:szCs w:val="22"/>
              </w:rPr>
            </w:pPr>
            <w:r w:rsidRPr="008B31E6">
              <w:rPr>
                <w:b/>
                <w:szCs w:val="22"/>
              </w:rPr>
              <w:t>Научатся</w:t>
            </w:r>
            <w:r w:rsidRPr="008B31E6">
              <w:rPr>
                <w:sz w:val="22"/>
                <w:szCs w:val="22"/>
              </w:rPr>
              <w:t xml:space="preserve"> использовать математическую терминологию при чтении, записи и выполнении арифметических действий; использовать связь между результатом и компонентами действий;</w:t>
            </w:r>
            <w:r>
              <w:rPr>
                <w:sz w:val="22"/>
                <w:szCs w:val="22"/>
              </w:rPr>
              <w:t xml:space="preserve"> </w:t>
            </w:r>
            <w:r w:rsidRPr="008B31E6">
              <w:rPr>
                <w:sz w:val="22"/>
                <w:szCs w:val="22"/>
              </w:rPr>
              <w:t>Использовать свойства сложения.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131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Повторение. Таблица сложения. Устные и письменные  приёмы сложения и вычитания.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20.05.2021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734AAF" w:rsidRDefault="002B2964" w:rsidP="002B2964">
            <w:pPr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b/>
              </w:rPr>
              <w:t xml:space="preserve">Личностные: </w:t>
            </w:r>
            <w:r w:rsidRPr="00734AAF">
              <w:rPr>
                <w:rFonts w:eastAsia="Calibri"/>
                <w:sz w:val="22"/>
                <w:szCs w:val="22"/>
                <w:lang w:eastAsia="en-US"/>
              </w:rPr>
              <w:t>способность к самооценке на основе критерия успешности учебной деятельности.</w:t>
            </w:r>
          </w:p>
          <w:p w:rsidR="002B2964" w:rsidRPr="00734AAF" w:rsidRDefault="002B2964" w:rsidP="002B2964">
            <w:pPr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34AAF">
              <w:rPr>
                <w:rFonts w:eastAsia="Calibri"/>
                <w:sz w:val="22"/>
                <w:szCs w:val="22"/>
                <w:lang w:eastAsia="en-US"/>
              </w:rPr>
              <w:t>осуществлять итоговый и пошаговый контроль по результату.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Познавательные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DE4C1F">
              <w:rPr>
                <w:sz w:val="22"/>
                <w:szCs w:val="22"/>
              </w:rPr>
              <w:t xml:space="preserve">существлять анализ объектов с выделением существенных и несущественных признаков.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734AAF">
              <w:rPr>
                <w:rFonts w:eastAsia="Calibri"/>
                <w:sz w:val="22"/>
                <w:szCs w:val="22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573"/>
                <w:tab w:val="left" w:pos="1653"/>
              </w:tabs>
              <w:rPr>
                <w:rFonts w:eastAsia="Calibri"/>
                <w:lang w:eastAsia="en-US"/>
              </w:rPr>
            </w:pPr>
            <w:r w:rsidRPr="008B31E6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выполнять арифметические действия с использованием изученных алгоритмов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132</w:t>
            </w:r>
          </w:p>
        </w:tc>
        <w:tc>
          <w:tcPr>
            <w:tcW w:w="3199" w:type="dxa"/>
          </w:tcPr>
          <w:p w:rsidR="002B2964" w:rsidRPr="00B34B69" w:rsidRDefault="002B2964" w:rsidP="002B2964">
            <w:pPr>
              <w:rPr>
                <w:b/>
              </w:rPr>
            </w:pPr>
            <w:r w:rsidRPr="00B34B69">
              <w:t>Повторение. Решение задач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24.05.2021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F6576B">
              <w:rPr>
                <w:sz w:val="22"/>
                <w:szCs w:val="22"/>
              </w:rPr>
              <w:t>онимание границ того, «что я знаю», и того «что я не знаю», и стремление к преодолению этого разрыва</w:t>
            </w:r>
            <w:r>
              <w:rPr>
                <w:sz w:val="22"/>
                <w:szCs w:val="22"/>
              </w:rPr>
              <w:t>.</w:t>
            </w:r>
          </w:p>
          <w:p w:rsidR="002B2964" w:rsidRPr="00DE4C1F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DE4C1F">
              <w:rPr>
                <w:sz w:val="22"/>
                <w:szCs w:val="22"/>
              </w:rPr>
              <w:t xml:space="preserve"> способность к мобилизации сил</w:t>
            </w:r>
            <w:proofErr w:type="gramStart"/>
            <w:r w:rsidRPr="00DE4C1F">
              <w:rPr>
                <w:sz w:val="22"/>
                <w:szCs w:val="22"/>
              </w:rPr>
              <w:t xml:space="preserve"> ,</w:t>
            </w:r>
            <w:proofErr w:type="gramEnd"/>
            <w:r w:rsidRPr="00DE4C1F">
              <w:rPr>
                <w:sz w:val="22"/>
                <w:szCs w:val="22"/>
              </w:rPr>
              <w:t xml:space="preserve"> к волевому усилию, к преодолению препятствий</w:t>
            </w:r>
            <w:r>
              <w:rPr>
                <w:sz w:val="22"/>
                <w:szCs w:val="22"/>
              </w:rPr>
              <w:t>.</w:t>
            </w:r>
            <w:r w:rsidRPr="00DE4C1F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Познавательные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о</w:t>
            </w:r>
            <w:r w:rsidRPr="00DE4C1F">
              <w:rPr>
                <w:sz w:val="22"/>
                <w:szCs w:val="22"/>
              </w:rPr>
              <w:t xml:space="preserve">существлять анализ объектов с выделением существенных и несущественных признаков.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DE4C1F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</w:t>
            </w:r>
            <w:r>
              <w:rPr>
                <w:sz w:val="22"/>
                <w:szCs w:val="22"/>
              </w:rPr>
              <w:t>ствии для решения коммуникатив</w:t>
            </w:r>
            <w:r w:rsidRPr="00DE4C1F">
              <w:rPr>
                <w:sz w:val="22"/>
                <w:szCs w:val="22"/>
              </w:rPr>
              <w:t xml:space="preserve">ных и познавательных задач.                    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573"/>
                <w:tab w:val="left" w:pos="1653"/>
              </w:tabs>
              <w:rPr>
                <w:rFonts w:eastAsia="Calibri"/>
                <w:lang w:eastAsia="en-US"/>
              </w:rPr>
            </w:pPr>
            <w:r w:rsidRPr="00F62256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использовать разные типы краткой записи условия задач; выбирать правильные пути их решения.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133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Длина отрезка. Единицы длины. Геометрические фигуры.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25.05.2021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6576B">
              <w:rPr>
                <w:sz w:val="22"/>
                <w:szCs w:val="22"/>
              </w:rPr>
              <w:t>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Регулятивные:</w:t>
            </w:r>
            <w:r w:rsidRPr="00F6576B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                            </w:t>
            </w:r>
            <w:r w:rsidRPr="00F6576B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F6576B">
              <w:rPr>
                <w:sz w:val="22"/>
                <w:szCs w:val="22"/>
              </w:rPr>
              <w:t xml:space="preserve"> контроль и оценка процесса и результатов деятельности.                       </w:t>
            </w:r>
            <w:r w:rsidRPr="00F6576B">
              <w:rPr>
                <w:b/>
                <w:sz w:val="22"/>
                <w:szCs w:val="22"/>
              </w:rPr>
              <w:t xml:space="preserve"> </w:t>
            </w:r>
          </w:p>
          <w:p w:rsidR="002B2964" w:rsidRPr="00903CC8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Коммуникативные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6576B">
              <w:rPr>
                <w:sz w:val="22"/>
                <w:szCs w:val="22"/>
              </w:rPr>
              <w:t>аргументировать свою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573"/>
                <w:tab w:val="left" w:pos="1653"/>
              </w:tabs>
              <w:rPr>
                <w:rFonts w:eastAsia="Calibri"/>
                <w:lang w:eastAsia="en-US"/>
              </w:rPr>
            </w:pPr>
            <w:r w:rsidRPr="009C11BB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давать характеристики геометрическим фигурам с использованием изученных свойств и терминов; выполнять задания прикладного характера.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134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Повторение. Единицы длины, времени, массы.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26.05.2021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F6576B">
              <w:rPr>
                <w:sz w:val="22"/>
                <w:szCs w:val="22"/>
              </w:rPr>
              <w:t>онимание границ того, «что я знаю», и того «что я не знаю», и стремление к преодолению этого разрыва</w:t>
            </w:r>
            <w:r>
              <w:rPr>
                <w:sz w:val="22"/>
                <w:szCs w:val="22"/>
              </w:rPr>
              <w:t>.</w:t>
            </w:r>
          </w:p>
          <w:p w:rsidR="002B2964" w:rsidRPr="00DE4C1F" w:rsidRDefault="002B2964" w:rsidP="002B2964">
            <w:pPr>
              <w:rPr>
                <w:b/>
                <w:sz w:val="22"/>
                <w:szCs w:val="22"/>
              </w:rPr>
            </w:pPr>
            <w:r w:rsidRPr="00051203">
              <w:rPr>
                <w:b/>
              </w:rPr>
              <w:t>Регулятивные:</w:t>
            </w:r>
            <w:r w:rsidRPr="00DE4C1F">
              <w:rPr>
                <w:sz w:val="22"/>
                <w:szCs w:val="22"/>
              </w:rPr>
              <w:t xml:space="preserve"> способность к мобилизации сил</w:t>
            </w:r>
            <w:proofErr w:type="gramStart"/>
            <w:r w:rsidRPr="00DE4C1F">
              <w:rPr>
                <w:sz w:val="22"/>
                <w:szCs w:val="22"/>
              </w:rPr>
              <w:t xml:space="preserve"> ,</w:t>
            </w:r>
            <w:proofErr w:type="gramEnd"/>
            <w:r w:rsidRPr="00DE4C1F">
              <w:rPr>
                <w:sz w:val="22"/>
                <w:szCs w:val="22"/>
              </w:rPr>
              <w:t xml:space="preserve"> к волевому усилию, к преодолению препятствий</w:t>
            </w:r>
            <w:r>
              <w:rPr>
                <w:sz w:val="22"/>
                <w:szCs w:val="22"/>
              </w:rPr>
              <w:t>.</w:t>
            </w:r>
            <w:r w:rsidRPr="00DE4C1F">
              <w:rPr>
                <w:b/>
                <w:sz w:val="22"/>
                <w:szCs w:val="22"/>
              </w:rPr>
              <w:t xml:space="preserve"> </w:t>
            </w:r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Познавательные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о</w:t>
            </w:r>
            <w:r w:rsidRPr="00DE4C1F">
              <w:rPr>
                <w:sz w:val="22"/>
                <w:szCs w:val="22"/>
              </w:rPr>
              <w:t xml:space="preserve">существлять анализ объектов с выделением существенных и несущественных признаков.                       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DE4C1F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</w:t>
            </w:r>
            <w:r>
              <w:rPr>
                <w:sz w:val="22"/>
                <w:szCs w:val="22"/>
              </w:rPr>
              <w:t>ствии для решения коммуникатив</w:t>
            </w:r>
            <w:r w:rsidRPr="00DE4C1F">
              <w:rPr>
                <w:sz w:val="22"/>
                <w:szCs w:val="22"/>
              </w:rPr>
              <w:t xml:space="preserve">ных и познавательных задач.                    </w:t>
            </w:r>
          </w:p>
        </w:tc>
        <w:tc>
          <w:tcPr>
            <w:tcW w:w="3686" w:type="dxa"/>
          </w:tcPr>
          <w:p w:rsidR="002B2964" w:rsidRDefault="002B2964" w:rsidP="002B2964">
            <w:r>
              <w:rPr>
                <w:b/>
                <w:szCs w:val="22"/>
              </w:rPr>
              <w:t>Знания:</w:t>
            </w:r>
            <w:r w:rsidRPr="00F6576B">
              <w:rPr>
                <w:sz w:val="22"/>
                <w:szCs w:val="22"/>
              </w:rPr>
              <w:t xml:space="preserve"> использовать</w:t>
            </w:r>
            <w:r>
              <w:rPr>
                <w:sz w:val="22"/>
                <w:szCs w:val="22"/>
              </w:rPr>
              <w:t xml:space="preserve"> единицы</w:t>
            </w:r>
            <w:r w:rsidRPr="00B34B69">
              <w:t xml:space="preserve"> </w:t>
            </w:r>
            <w:r>
              <w:t>длины, времени, массы при решении арифметических задач, соотношение единиц.</w:t>
            </w:r>
          </w:p>
          <w:p w:rsidR="002B2964" w:rsidRPr="00620780" w:rsidRDefault="002B2964" w:rsidP="002B2964">
            <w:pPr>
              <w:rPr>
                <w:b/>
                <w:szCs w:val="18"/>
              </w:rPr>
            </w:pPr>
            <w:r>
              <w:t xml:space="preserve"> </w:t>
            </w:r>
            <w:r w:rsidRPr="00620780">
              <w:rPr>
                <w:b/>
                <w:szCs w:val="18"/>
              </w:rPr>
              <w:t>Умения:</w:t>
            </w:r>
          </w:p>
          <w:p w:rsidR="002B2964" w:rsidRDefault="002B2964" w:rsidP="002B2964">
            <w:pPr>
              <w:tabs>
                <w:tab w:val="left" w:pos="1573"/>
                <w:tab w:val="left" w:pos="1653"/>
              </w:tabs>
              <w:rPr>
                <w:rFonts w:eastAsia="Calibri"/>
                <w:lang w:eastAsia="en-US"/>
              </w:rPr>
            </w:pPr>
            <w:r w:rsidRPr="00620780">
              <w:rPr>
                <w:sz w:val="22"/>
                <w:szCs w:val="18"/>
              </w:rPr>
              <w:t xml:space="preserve"> решать задачи арифметиче</w:t>
            </w:r>
            <w:r>
              <w:rPr>
                <w:sz w:val="22"/>
                <w:szCs w:val="18"/>
              </w:rPr>
              <w:t xml:space="preserve">ским способом; </w:t>
            </w:r>
            <w:r w:rsidRPr="00620780">
              <w:rPr>
                <w:sz w:val="22"/>
                <w:szCs w:val="18"/>
              </w:rPr>
              <w:t>совершенствовать вычислительные навыки</w:t>
            </w:r>
            <w:r>
              <w:rPr>
                <w:sz w:val="22"/>
                <w:szCs w:val="18"/>
              </w:rPr>
              <w:t>.</w:t>
            </w: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135</w:t>
            </w:r>
          </w:p>
        </w:tc>
        <w:tc>
          <w:tcPr>
            <w:tcW w:w="3199" w:type="dxa"/>
          </w:tcPr>
          <w:p w:rsidR="002B2964" w:rsidRPr="00B34B69" w:rsidRDefault="002B2964" w:rsidP="002B2964">
            <w:r w:rsidRPr="00B34B69">
              <w:t>Повторение. Умножение и деление чисел 2 и 3.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27.05.2021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Pr="00623849" w:rsidRDefault="002B2964" w:rsidP="002B296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 w:rsidRPr="00623849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623849">
              <w:rPr>
                <w:rFonts w:eastAsia="Calibri"/>
                <w:sz w:val="22"/>
                <w:szCs w:val="22"/>
                <w:lang w:eastAsia="en-US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2B2964" w:rsidRPr="00623849" w:rsidRDefault="002B2964" w:rsidP="002B2964">
            <w:pPr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 w:rsidRPr="00623849">
              <w:rPr>
                <w:rFonts w:eastAsia="Calibri"/>
                <w:sz w:val="22"/>
                <w:szCs w:val="22"/>
                <w:lang w:eastAsia="en-US"/>
              </w:rPr>
              <w:t xml:space="preserve"> принимать и сохранять учебную задачу, планировать свое действие в соответствии с поставленной задачей.</w:t>
            </w:r>
          </w:p>
          <w:p w:rsidR="002B2964" w:rsidRPr="00623849" w:rsidRDefault="002B2964" w:rsidP="002B296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1203">
              <w:rPr>
                <w:b/>
              </w:rPr>
              <w:t>Познавательные:</w:t>
            </w:r>
            <w:r w:rsidRPr="00623849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623849">
              <w:rPr>
                <w:rFonts w:eastAsia="Calibri"/>
                <w:sz w:val="22"/>
                <w:szCs w:val="22"/>
                <w:lang w:eastAsia="en-US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 w:rsidRPr="00623849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623849">
              <w:rPr>
                <w:rFonts w:eastAsia="Calibri"/>
                <w:sz w:val="22"/>
                <w:szCs w:val="22"/>
                <w:lang w:eastAsia="en-US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623849">
              <w:rPr>
                <w:rFonts w:eastAsia="Calibri"/>
                <w:sz w:val="22"/>
                <w:szCs w:val="22"/>
                <w:lang w:eastAsia="en-US"/>
              </w:rPr>
              <w:t>собственной</w:t>
            </w:r>
            <w:proofErr w:type="gramEnd"/>
            <w:r w:rsidRPr="0062384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Знания:</w:t>
            </w:r>
            <w:r w:rsidRPr="00F6576B">
              <w:rPr>
                <w:sz w:val="22"/>
                <w:szCs w:val="22"/>
              </w:rPr>
              <w:t xml:space="preserve"> </w:t>
            </w:r>
            <w:r w:rsidRPr="007C6F31">
              <w:rPr>
                <w:sz w:val="22"/>
                <w:szCs w:val="22"/>
              </w:rPr>
              <w:t>использовать табличное умножение и делени</w:t>
            </w:r>
            <w:r>
              <w:rPr>
                <w:sz w:val="22"/>
                <w:szCs w:val="22"/>
              </w:rPr>
              <w:t>е для решения примеров и задач;</w:t>
            </w:r>
            <w:r w:rsidRPr="007C6F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C6F31">
              <w:rPr>
                <w:sz w:val="22"/>
                <w:szCs w:val="22"/>
              </w:rPr>
              <w:t>оценивать правильность хода операций</w:t>
            </w:r>
            <w:proofErr w:type="gramStart"/>
            <w:r w:rsidRPr="007C6F3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6576B">
              <w:rPr>
                <w:sz w:val="22"/>
                <w:szCs w:val="22"/>
              </w:rPr>
              <w:t>п</w:t>
            </w:r>
            <w:proofErr w:type="gramEnd"/>
            <w:r w:rsidRPr="00F6576B">
              <w:rPr>
                <w:sz w:val="22"/>
                <w:szCs w:val="22"/>
              </w:rPr>
              <w:t>рименять полученные знания в самостоятельной работе</w:t>
            </w:r>
            <w:r>
              <w:rPr>
                <w:sz w:val="22"/>
                <w:szCs w:val="22"/>
              </w:rPr>
              <w:t>.</w:t>
            </w:r>
          </w:p>
          <w:p w:rsidR="002B2964" w:rsidRDefault="002B2964" w:rsidP="002B2964">
            <w:pPr>
              <w:ind w:firstLine="34"/>
              <w:rPr>
                <w:sz w:val="22"/>
                <w:szCs w:val="18"/>
              </w:rPr>
            </w:pPr>
            <w:r w:rsidRPr="00542FE4">
              <w:rPr>
                <w:b/>
                <w:szCs w:val="18"/>
              </w:rPr>
              <w:t>Умение</w:t>
            </w:r>
            <w:r w:rsidRPr="00542FE4">
              <w:rPr>
                <w:sz w:val="22"/>
                <w:szCs w:val="18"/>
              </w:rPr>
              <w:t xml:space="preserve"> логически рассуждать.</w:t>
            </w:r>
          </w:p>
          <w:p w:rsidR="002B2964" w:rsidRDefault="002B2964" w:rsidP="002B2964">
            <w:pPr>
              <w:tabs>
                <w:tab w:val="left" w:pos="1573"/>
                <w:tab w:val="left" w:pos="1653"/>
              </w:tabs>
              <w:rPr>
                <w:rFonts w:eastAsia="Calibri"/>
                <w:lang w:eastAsia="en-US"/>
              </w:rPr>
            </w:pPr>
          </w:p>
        </w:tc>
      </w:tr>
      <w:tr w:rsidR="002B2964" w:rsidTr="003758C0">
        <w:tc>
          <w:tcPr>
            <w:tcW w:w="709" w:type="dxa"/>
          </w:tcPr>
          <w:p w:rsidR="002B2964" w:rsidRDefault="002B2964" w:rsidP="002B2964">
            <w:pPr>
              <w:jc w:val="center"/>
            </w:pPr>
            <w:r>
              <w:t>136</w:t>
            </w:r>
          </w:p>
        </w:tc>
        <w:tc>
          <w:tcPr>
            <w:tcW w:w="3199" w:type="dxa"/>
          </w:tcPr>
          <w:p w:rsidR="002B2964" w:rsidRDefault="002B2964" w:rsidP="002B2964">
            <w:r w:rsidRPr="00B34B69">
              <w:t xml:space="preserve">Закрепление изученного  материала. </w:t>
            </w:r>
          </w:p>
        </w:tc>
        <w:tc>
          <w:tcPr>
            <w:tcW w:w="770" w:type="dxa"/>
          </w:tcPr>
          <w:p w:rsidR="002B2964" w:rsidRDefault="002B2964" w:rsidP="002B296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2964" w:rsidRPr="00E62F65" w:rsidRDefault="002B2964" w:rsidP="002B2964">
            <w:pPr>
              <w:ind w:left="-179" w:right="-191"/>
              <w:jc w:val="center"/>
            </w:pPr>
            <w:r>
              <w:t>23.05.2021</w:t>
            </w:r>
          </w:p>
        </w:tc>
        <w:tc>
          <w:tcPr>
            <w:tcW w:w="992" w:type="dxa"/>
          </w:tcPr>
          <w:p w:rsidR="002B2964" w:rsidRPr="00E62F65" w:rsidRDefault="002B2964" w:rsidP="002B2964"/>
        </w:tc>
        <w:tc>
          <w:tcPr>
            <w:tcW w:w="4961" w:type="dxa"/>
          </w:tcPr>
          <w:p w:rsidR="002B2964" w:rsidRDefault="002B2964" w:rsidP="002B2964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Личностные:</w:t>
            </w:r>
            <w:r w:rsidRPr="00F65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</w:t>
            </w:r>
            <w:r w:rsidRPr="00F6576B">
              <w:rPr>
                <w:sz w:val="22"/>
                <w:szCs w:val="22"/>
              </w:rPr>
              <w:t>ность и ответствен-</w:t>
            </w:r>
            <w:proofErr w:type="spellStart"/>
            <w:r w:rsidRPr="00F6576B">
              <w:rPr>
                <w:sz w:val="22"/>
                <w:szCs w:val="22"/>
              </w:rPr>
              <w:t>ность</w:t>
            </w:r>
            <w:proofErr w:type="spellEnd"/>
            <w:r w:rsidRPr="00F6576B">
              <w:rPr>
                <w:sz w:val="22"/>
                <w:szCs w:val="22"/>
              </w:rPr>
              <w:t xml:space="preserve"> за свои поступки.</w:t>
            </w:r>
            <w:proofErr w:type="gramEnd"/>
          </w:p>
          <w:p w:rsidR="002B2964" w:rsidRDefault="002B2964" w:rsidP="002B2964">
            <w:pPr>
              <w:rPr>
                <w:b/>
              </w:rPr>
            </w:pPr>
            <w:proofErr w:type="gramStart"/>
            <w:r w:rsidRPr="00051203">
              <w:rPr>
                <w:b/>
              </w:rPr>
              <w:t>Регулятивные</w:t>
            </w:r>
            <w:proofErr w:type="gramEnd"/>
            <w:r w:rsidRPr="00051203">
              <w:rPr>
                <w:b/>
              </w:rPr>
              <w:t>:</w:t>
            </w:r>
            <w:r>
              <w:rPr>
                <w:sz w:val="22"/>
                <w:szCs w:val="22"/>
              </w:rPr>
              <w:t xml:space="preserve"> п</w:t>
            </w:r>
            <w:r w:rsidRPr="00623849">
              <w:rPr>
                <w:sz w:val="22"/>
                <w:szCs w:val="22"/>
              </w:rPr>
              <w:t>онимать и удерживать учебную задачу.</w:t>
            </w:r>
          </w:p>
          <w:p w:rsidR="002B2964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Познавательные:</w:t>
            </w:r>
            <w:r w:rsidRPr="00623849">
              <w:rPr>
                <w:sz w:val="22"/>
                <w:szCs w:val="22"/>
              </w:rPr>
              <w:t xml:space="preserve"> применять прав</w:t>
            </w:r>
            <w:r>
              <w:rPr>
                <w:sz w:val="22"/>
                <w:szCs w:val="22"/>
              </w:rPr>
              <w:t>ила и пользоваться инструкциями.</w:t>
            </w:r>
          </w:p>
          <w:p w:rsidR="002B2964" w:rsidRPr="00903CC8" w:rsidRDefault="002B2964" w:rsidP="002B2964">
            <w:pPr>
              <w:rPr>
                <w:b/>
              </w:rPr>
            </w:pPr>
            <w:r w:rsidRPr="00051203">
              <w:rPr>
                <w:b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</w:t>
            </w:r>
            <w:r w:rsidRPr="00623849">
              <w:rPr>
                <w:sz w:val="22"/>
                <w:szCs w:val="22"/>
              </w:rPr>
              <w:t>спользовать речь для регуляции своего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2964" w:rsidRDefault="002B2964" w:rsidP="002B2964">
            <w:pPr>
              <w:tabs>
                <w:tab w:val="left" w:pos="1573"/>
                <w:tab w:val="left" w:pos="1653"/>
              </w:tabs>
              <w:rPr>
                <w:rFonts w:eastAsia="Calibri"/>
                <w:lang w:eastAsia="en-US"/>
              </w:rPr>
            </w:pPr>
            <w:r w:rsidRPr="008B31E6">
              <w:rPr>
                <w:b/>
                <w:szCs w:val="22"/>
              </w:rPr>
              <w:t>Научатся</w:t>
            </w:r>
            <w:r w:rsidRPr="00F6576B">
              <w:rPr>
                <w:sz w:val="22"/>
                <w:szCs w:val="22"/>
              </w:rPr>
              <w:t xml:space="preserve"> выполнять арифметические действия с использованием изученных алгоритмов</w:t>
            </w:r>
            <w:r>
              <w:rPr>
                <w:sz w:val="22"/>
                <w:szCs w:val="22"/>
              </w:rPr>
              <w:t xml:space="preserve">; </w:t>
            </w:r>
            <w:r w:rsidRPr="00F6576B">
              <w:rPr>
                <w:sz w:val="22"/>
                <w:szCs w:val="22"/>
              </w:rPr>
              <w:t>использовать разные ти</w:t>
            </w:r>
            <w:r>
              <w:rPr>
                <w:sz w:val="22"/>
                <w:szCs w:val="22"/>
              </w:rPr>
              <w:t>пы краткой записи условия задач.</w:t>
            </w:r>
          </w:p>
        </w:tc>
      </w:tr>
      <w:tr w:rsidR="002B2964" w:rsidTr="000072DD">
        <w:tc>
          <w:tcPr>
            <w:tcW w:w="15593" w:type="dxa"/>
            <w:gridSpan w:val="7"/>
          </w:tcPr>
          <w:p w:rsidR="002B2964" w:rsidRDefault="002B2964" w:rsidP="002B2964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Всего: 136</w:t>
            </w:r>
            <w:r w:rsidRPr="00493B24">
              <w:rPr>
                <w:b/>
              </w:rPr>
              <w:t xml:space="preserve"> ч.</w:t>
            </w:r>
          </w:p>
        </w:tc>
      </w:tr>
    </w:tbl>
    <w:p w:rsidR="00B31B0A" w:rsidRDefault="00B31B0A" w:rsidP="0099783D"/>
    <w:p w:rsidR="006D2F57" w:rsidRDefault="006D2F57" w:rsidP="0099783D"/>
    <w:sectPr w:rsidR="006D2F57" w:rsidSect="007E4C72"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529B9"/>
    <w:multiLevelType w:val="hybridMultilevel"/>
    <w:tmpl w:val="5860C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D2"/>
    <w:rsid w:val="000072DD"/>
    <w:rsid w:val="0003106B"/>
    <w:rsid w:val="00051203"/>
    <w:rsid w:val="00077A5E"/>
    <w:rsid w:val="00080A4A"/>
    <w:rsid w:val="00084833"/>
    <w:rsid w:val="000968E7"/>
    <w:rsid w:val="00097349"/>
    <w:rsid w:val="000A44D9"/>
    <w:rsid w:val="000B0C8E"/>
    <w:rsid w:val="000F5F06"/>
    <w:rsid w:val="0010480B"/>
    <w:rsid w:val="00104F4E"/>
    <w:rsid w:val="00107ABC"/>
    <w:rsid w:val="00115217"/>
    <w:rsid w:val="00136E61"/>
    <w:rsid w:val="001727C6"/>
    <w:rsid w:val="0017661F"/>
    <w:rsid w:val="00182829"/>
    <w:rsid w:val="00185398"/>
    <w:rsid w:val="001B74E9"/>
    <w:rsid w:val="001C4481"/>
    <w:rsid w:val="001D372B"/>
    <w:rsid w:val="001D7932"/>
    <w:rsid w:val="002067CA"/>
    <w:rsid w:val="00234558"/>
    <w:rsid w:val="0024185A"/>
    <w:rsid w:val="0024500D"/>
    <w:rsid w:val="002553C7"/>
    <w:rsid w:val="00255AB4"/>
    <w:rsid w:val="002827DD"/>
    <w:rsid w:val="00296FE3"/>
    <w:rsid w:val="002B2964"/>
    <w:rsid w:val="002C24CE"/>
    <w:rsid w:val="002D4521"/>
    <w:rsid w:val="002F6F49"/>
    <w:rsid w:val="003155EE"/>
    <w:rsid w:val="003342C6"/>
    <w:rsid w:val="003415C8"/>
    <w:rsid w:val="0036736F"/>
    <w:rsid w:val="00373157"/>
    <w:rsid w:val="003758C0"/>
    <w:rsid w:val="00375EEE"/>
    <w:rsid w:val="003A4C56"/>
    <w:rsid w:val="003B2456"/>
    <w:rsid w:val="003B6446"/>
    <w:rsid w:val="003C126E"/>
    <w:rsid w:val="00403105"/>
    <w:rsid w:val="00431749"/>
    <w:rsid w:val="00465322"/>
    <w:rsid w:val="00466F6B"/>
    <w:rsid w:val="004675E8"/>
    <w:rsid w:val="0047039D"/>
    <w:rsid w:val="00476707"/>
    <w:rsid w:val="004A1C26"/>
    <w:rsid w:val="004B4761"/>
    <w:rsid w:val="004C3837"/>
    <w:rsid w:val="004C3BDF"/>
    <w:rsid w:val="004D3417"/>
    <w:rsid w:val="004E3BB2"/>
    <w:rsid w:val="004F0442"/>
    <w:rsid w:val="00502C7E"/>
    <w:rsid w:val="00517FD7"/>
    <w:rsid w:val="00537555"/>
    <w:rsid w:val="00542FE4"/>
    <w:rsid w:val="00571D97"/>
    <w:rsid w:val="00586D0F"/>
    <w:rsid w:val="005A15C1"/>
    <w:rsid w:val="005A4246"/>
    <w:rsid w:val="005A6032"/>
    <w:rsid w:val="005C7563"/>
    <w:rsid w:val="005C7F29"/>
    <w:rsid w:val="00612173"/>
    <w:rsid w:val="00613DCC"/>
    <w:rsid w:val="00620780"/>
    <w:rsid w:val="00623589"/>
    <w:rsid w:val="00623849"/>
    <w:rsid w:val="006433B6"/>
    <w:rsid w:val="00644E4D"/>
    <w:rsid w:val="006535E1"/>
    <w:rsid w:val="00653C25"/>
    <w:rsid w:val="00656841"/>
    <w:rsid w:val="00663B01"/>
    <w:rsid w:val="00683E77"/>
    <w:rsid w:val="00684C80"/>
    <w:rsid w:val="006A17FE"/>
    <w:rsid w:val="006A1EAA"/>
    <w:rsid w:val="006B1F03"/>
    <w:rsid w:val="006C0303"/>
    <w:rsid w:val="006D2F57"/>
    <w:rsid w:val="006E3B22"/>
    <w:rsid w:val="006E3B84"/>
    <w:rsid w:val="00701911"/>
    <w:rsid w:val="0071773B"/>
    <w:rsid w:val="00734AAF"/>
    <w:rsid w:val="007433C1"/>
    <w:rsid w:val="00754454"/>
    <w:rsid w:val="00756474"/>
    <w:rsid w:val="00796B1B"/>
    <w:rsid w:val="007B5035"/>
    <w:rsid w:val="007B6BCB"/>
    <w:rsid w:val="007C6F31"/>
    <w:rsid w:val="007E4C72"/>
    <w:rsid w:val="007F6C68"/>
    <w:rsid w:val="007F7BCF"/>
    <w:rsid w:val="008051DB"/>
    <w:rsid w:val="00807336"/>
    <w:rsid w:val="008128CC"/>
    <w:rsid w:val="00830805"/>
    <w:rsid w:val="00833414"/>
    <w:rsid w:val="00847549"/>
    <w:rsid w:val="008701EA"/>
    <w:rsid w:val="0087728D"/>
    <w:rsid w:val="0088730A"/>
    <w:rsid w:val="008A6A7D"/>
    <w:rsid w:val="008B31E6"/>
    <w:rsid w:val="008B4540"/>
    <w:rsid w:val="008C76D2"/>
    <w:rsid w:val="00901ABF"/>
    <w:rsid w:val="00902A36"/>
    <w:rsid w:val="00902E7B"/>
    <w:rsid w:val="00914FD2"/>
    <w:rsid w:val="00923A07"/>
    <w:rsid w:val="00925F96"/>
    <w:rsid w:val="00930279"/>
    <w:rsid w:val="009355F2"/>
    <w:rsid w:val="00937BC2"/>
    <w:rsid w:val="009756F4"/>
    <w:rsid w:val="00985F58"/>
    <w:rsid w:val="0099783D"/>
    <w:rsid w:val="009A785F"/>
    <w:rsid w:val="009B0220"/>
    <w:rsid w:val="009C11BB"/>
    <w:rsid w:val="009D6434"/>
    <w:rsid w:val="009D7207"/>
    <w:rsid w:val="009E47CE"/>
    <w:rsid w:val="009F2A28"/>
    <w:rsid w:val="009F38CE"/>
    <w:rsid w:val="00A50885"/>
    <w:rsid w:val="00AA18A2"/>
    <w:rsid w:val="00AA2B8F"/>
    <w:rsid w:val="00AB11C6"/>
    <w:rsid w:val="00AB4939"/>
    <w:rsid w:val="00AC7057"/>
    <w:rsid w:val="00AD53AF"/>
    <w:rsid w:val="00B06A2B"/>
    <w:rsid w:val="00B31B0A"/>
    <w:rsid w:val="00B53F51"/>
    <w:rsid w:val="00B57C1F"/>
    <w:rsid w:val="00B64EF6"/>
    <w:rsid w:val="00B80101"/>
    <w:rsid w:val="00B80427"/>
    <w:rsid w:val="00B816DA"/>
    <w:rsid w:val="00B86397"/>
    <w:rsid w:val="00B92827"/>
    <w:rsid w:val="00B93416"/>
    <w:rsid w:val="00BB1ED8"/>
    <w:rsid w:val="00BE0DD0"/>
    <w:rsid w:val="00BF77D1"/>
    <w:rsid w:val="00C10BA2"/>
    <w:rsid w:val="00C24082"/>
    <w:rsid w:val="00C30423"/>
    <w:rsid w:val="00C36874"/>
    <w:rsid w:val="00C40F9B"/>
    <w:rsid w:val="00C42777"/>
    <w:rsid w:val="00C500E9"/>
    <w:rsid w:val="00C7730D"/>
    <w:rsid w:val="00CA7865"/>
    <w:rsid w:val="00CD0BC9"/>
    <w:rsid w:val="00CD0EDD"/>
    <w:rsid w:val="00CF393E"/>
    <w:rsid w:val="00CF7904"/>
    <w:rsid w:val="00D034DF"/>
    <w:rsid w:val="00D310C4"/>
    <w:rsid w:val="00D44C11"/>
    <w:rsid w:val="00D61C9F"/>
    <w:rsid w:val="00D81A8E"/>
    <w:rsid w:val="00D83D80"/>
    <w:rsid w:val="00DB1FAF"/>
    <w:rsid w:val="00DC1EF7"/>
    <w:rsid w:val="00DC2F7B"/>
    <w:rsid w:val="00DC6725"/>
    <w:rsid w:val="00DE2EF1"/>
    <w:rsid w:val="00DE4C1F"/>
    <w:rsid w:val="00E0313A"/>
    <w:rsid w:val="00E078A1"/>
    <w:rsid w:val="00E361EF"/>
    <w:rsid w:val="00E4644E"/>
    <w:rsid w:val="00E47950"/>
    <w:rsid w:val="00E574E0"/>
    <w:rsid w:val="00E60605"/>
    <w:rsid w:val="00E66911"/>
    <w:rsid w:val="00E71684"/>
    <w:rsid w:val="00E90C4B"/>
    <w:rsid w:val="00EC34D9"/>
    <w:rsid w:val="00EC5F6F"/>
    <w:rsid w:val="00EE4AC5"/>
    <w:rsid w:val="00EF030B"/>
    <w:rsid w:val="00F075D4"/>
    <w:rsid w:val="00F33540"/>
    <w:rsid w:val="00F463CF"/>
    <w:rsid w:val="00F606F3"/>
    <w:rsid w:val="00F62256"/>
    <w:rsid w:val="00F6608B"/>
    <w:rsid w:val="00F73CB5"/>
    <w:rsid w:val="00F9729C"/>
    <w:rsid w:val="00FB429A"/>
    <w:rsid w:val="00FC0186"/>
    <w:rsid w:val="00FF24CC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574E0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E574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11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AB11C6"/>
    <w:rPr>
      <w:rFonts w:ascii="Tahoma" w:hAnsi="Tahoma" w:cs="Tahoma"/>
      <w:b/>
      <w:bCs/>
      <w:sz w:val="20"/>
      <w:szCs w:val="20"/>
    </w:rPr>
  </w:style>
  <w:style w:type="character" w:styleId="a7">
    <w:name w:val="Hyperlink"/>
    <w:uiPriority w:val="99"/>
    <w:unhideWhenUsed/>
    <w:rsid w:val="00AB11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B11C6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rsid w:val="00AB11C6"/>
  </w:style>
  <w:style w:type="character" w:customStyle="1" w:styleId="b-serp-urlmark">
    <w:name w:val="b-serp-url__mark"/>
    <w:basedOn w:val="a0"/>
    <w:rsid w:val="00AB11C6"/>
  </w:style>
  <w:style w:type="character" w:customStyle="1" w:styleId="apple-converted-space">
    <w:name w:val="apple-converted-space"/>
    <w:rsid w:val="00AB11C6"/>
  </w:style>
  <w:style w:type="paragraph" w:customStyle="1" w:styleId="c5">
    <w:name w:val="c5"/>
    <w:basedOn w:val="a"/>
    <w:rsid w:val="00AB11C6"/>
    <w:pPr>
      <w:spacing w:before="100" w:beforeAutospacing="1" w:after="100" w:afterAutospacing="1"/>
    </w:pPr>
  </w:style>
  <w:style w:type="character" w:customStyle="1" w:styleId="c0">
    <w:name w:val="c0"/>
    <w:rsid w:val="00AB11C6"/>
  </w:style>
  <w:style w:type="paragraph" w:customStyle="1" w:styleId="c1">
    <w:name w:val="c1"/>
    <w:basedOn w:val="a"/>
    <w:rsid w:val="00AB11C6"/>
    <w:pPr>
      <w:spacing w:before="100" w:beforeAutospacing="1" w:after="100" w:afterAutospacing="1"/>
    </w:pPr>
  </w:style>
  <w:style w:type="character" w:customStyle="1" w:styleId="c10">
    <w:name w:val="c10"/>
    <w:rsid w:val="00AB11C6"/>
  </w:style>
  <w:style w:type="character" w:customStyle="1" w:styleId="c4">
    <w:name w:val="c4"/>
    <w:rsid w:val="00AB11C6"/>
  </w:style>
  <w:style w:type="character" w:customStyle="1" w:styleId="c3">
    <w:name w:val="c3"/>
    <w:rsid w:val="00AB11C6"/>
  </w:style>
  <w:style w:type="paragraph" w:customStyle="1" w:styleId="ParagraphStyle">
    <w:name w:val="Paragraph Style"/>
    <w:rsid w:val="00C10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FontStyle26">
    <w:name w:val="Font Style26"/>
    <w:rsid w:val="0047039D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47039D"/>
    <w:pPr>
      <w:widowControl w:val="0"/>
      <w:autoSpaceDE w:val="0"/>
      <w:autoSpaceDN w:val="0"/>
      <w:adjustRightInd w:val="0"/>
      <w:spacing w:line="250" w:lineRule="exact"/>
    </w:pPr>
  </w:style>
  <w:style w:type="paragraph" w:styleId="a9">
    <w:name w:val="Balloon Text"/>
    <w:basedOn w:val="a"/>
    <w:link w:val="aa"/>
    <w:uiPriority w:val="99"/>
    <w:semiHidden/>
    <w:unhideWhenUsed/>
    <w:rsid w:val="006A1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7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rsid w:val="007E4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574E0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E574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11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AB11C6"/>
    <w:rPr>
      <w:rFonts w:ascii="Tahoma" w:hAnsi="Tahoma" w:cs="Tahoma"/>
      <w:b/>
      <w:bCs/>
      <w:sz w:val="20"/>
      <w:szCs w:val="20"/>
    </w:rPr>
  </w:style>
  <w:style w:type="character" w:styleId="a7">
    <w:name w:val="Hyperlink"/>
    <w:uiPriority w:val="99"/>
    <w:unhideWhenUsed/>
    <w:rsid w:val="00AB11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B11C6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rsid w:val="00AB11C6"/>
  </w:style>
  <w:style w:type="character" w:customStyle="1" w:styleId="b-serp-urlmark">
    <w:name w:val="b-serp-url__mark"/>
    <w:basedOn w:val="a0"/>
    <w:rsid w:val="00AB11C6"/>
  </w:style>
  <w:style w:type="character" w:customStyle="1" w:styleId="apple-converted-space">
    <w:name w:val="apple-converted-space"/>
    <w:rsid w:val="00AB11C6"/>
  </w:style>
  <w:style w:type="paragraph" w:customStyle="1" w:styleId="c5">
    <w:name w:val="c5"/>
    <w:basedOn w:val="a"/>
    <w:rsid w:val="00AB11C6"/>
    <w:pPr>
      <w:spacing w:before="100" w:beforeAutospacing="1" w:after="100" w:afterAutospacing="1"/>
    </w:pPr>
  </w:style>
  <w:style w:type="character" w:customStyle="1" w:styleId="c0">
    <w:name w:val="c0"/>
    <w:rsid w:val="00AB11C6"/>
  </w:style>
  <w:style w:type="paragraph" w:customStyle="1" w:styleId="c1">
    <w:name w:val="c1"/>
    <w:basedOn w:val="a"/>
    <w:rsid w:val="00AB11C6"/>
    <w:pPr>
      <w:spacing w:before="100" w:beforeAutospacing="1" w:after="100" w:afterAutospacing="1"/>
    </w:pPr>
  </w:style>
  <w:style w:type="character" w:customStyle="1" w:styleId="c10">
    <w:name w:val="c10"/>
    <w:rsid w:val="00AB11C6"/>
  </w:style>
  <w:style w:type="character" w:customStyle="1" w:styleId="c4">
    <w:name w:val="c4"/>
    <w:rsid w:val="00AB11C6"/>
  </w:style>
  <w:style w:type="character" w:customStyle="1" w:styleId="c3">
    <w:name w:val="c3"/>
    <w:rsid w:val="00AB11C6"/>
  </w:style>
  <w:style w:type="paragraph" w:customStyle="1" w:styleId="ParagraphStyle">
    <w:name w:val="Paragraph Style"/>
    <w:rsid w:val="00C10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FontStyle26">
    <w:name w:val="Font Style26"/>
    <w:rsid w:val="0047039D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47039D"/>
    <w:pPr>
      <w:widowControl w:val="0"/>
      <w:autoSpaceDE w:val="0"/>
      <w:autoSpaceDN w:val="0"/>
      <w:adjustRightInd w:val="0"/>
      <w:spacing w:line="250" w:lineRule="exact"/>
    </w:pPr>
  </w:style>
  <w:style w:type="paragraph" w:styleId="a9">
    <w:name w:val="Balloon Text"/>
    <w:basedOn w:val="a"/>
    <w:link w:val="aa"/>
    <w:uiPriority w:val="99"/>
    <w:semiHidden/>
    <w:unhideWhenUsed/>
    <w:rsid w:val="006A1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7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rsid w:val="007E4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4728-047E-413E-89A6-A82AF766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14412</Words>
  <Characters>82154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15</cp:revision>
  <cp:lastPrinted>2020-10-26T06:36:00Z</cp:lastPrinted>
  <dcterms:created xsi:type="dcterms:W3CDTF">2020-10-10T18:48:00Z</dcterms:created>
  <dcterms:modified xsi:type="dcterms:W3CDTF">2021-11-24T12:21:00Z</dcterms:modified>
</cp:coreProperties>
</file>